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458728" w14:textId="77777777" w:rsidR="001A0485" w:rsidRDefault="001A0485">
      <w:pPr>
        <w:kinsoku w:val="0"/>
        <w:autoSpaceDE w:val="0"/>
        <w:autoSpaceDN w:val="0"/>
        <w:spacing w:line="340" w:lineRule="exact"/>
        <w:ind w:left="200" w:rightChars="83" w:right="166" w:hanging="200"/>
        <w:jc w:val="center"/>
        <w:rPr>
          <w:rFonts w:hAnsi="ＭＳ 明朝"/>
        </w:rPr>
      </w:pPr>
      <w:r>
        <w:rPr>
          <w:rFonts w:hAnsi="ＭＳ 明朝" w:hint="eastAsia"/>
        </w:rPr>
        <w:t>特定非営利活動法人</w:t>
      </w:r>
      <w:r>
        <w:rPr>
          <w:rFonts w:hAnsi="ＭＳ 明朝" w:hint="eastAsia"/>
        </w:rPr>
        <w:t xml:space="preserve"> </w:t>
      </w:r>
      <w:r>
        <w:rPr>
          <w:rFonts w:hAnsi="ＭＳ 明朝" w:hint="eastAsia"/>
        </w:rPr>
        <w:t>ＬＩＣＡ</w:t>
      </w:r>
      <w:r>
        <w:rPr>
          <w:rFonts w:hAnsi="ＭＳ 明朝" w:hint="eastAsia"/>
        </w:rPr>
        <w:t xml:space="preserve"> </w:t>
      </w:r>
      <w:r>
        <w:rPr>
          <w:rFonts w:hAnsi="ＭＳ 明朝" w:hint="eastAsia"/>
        </w:rPr>
        <w:t>定款</w:t>
      </w:r>
    </w:p>
    <w:p w14:paraId="645F0FBA" w14:textId="77777777" w:rsidR="001A0485" w:rsidRDefault="001A0485">
      <w:pPr>
        <w:kinsoku w:val="0"/>
        <w:autoSpaceDE w:val="0"/>
        <w:autoSpaceDN w:val="0"/>
        <w:spacing w:line="340" w:lineRule="exact"/>
        <w:ind w:left="200" w:rightChars="83" w:right="166" w:hanging="200"/>
        <w:rPr>
          <w:rFonts w:hAnsi="ＭＳ 明朝"/>
        </w:rPr>
      </w:pPr>
    </w:p>
    <w:p w14:paraId="2DEB38B3" w14:textId="77777777" w:rsidR="001A0485" w:rsidRDefault="001A0485">
      <w:pPr>
        <w:kinsoku w:val="0"/>
        <w:autoSpaceDE w:val="0"/>
        <w:autoSpaceDN w:val="0"/>
        <w:spacing w:line="340" w:lineRule="exact"/>
        <w:ind w:rightChars="83" w:right="166" w:firstLineChars="300" w:firstLine="600"/>
        <w:rPr>
          <w:rFonts w:hAnsi="ＭＳ 明朝"/>
        </w:rPr>
      </w:pPr>
      <w:r>
        <w:rPr>
          <w:rFonts w:hAnsi="ＭＳ 明朝" w:hint="eastAsia"/>
        </w:rPr>
        <w:t>第１章　総則</w:t>
      </w:r>
    </w:p>
    <w:p w14:paraId="33EAF49C"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（名称）</w:t>
      </w:r>
    </w:p>
    <w:p w14:paraId="4A23AD18" w14:textId="1E4B28EA" w:rsidR="003D6E64" w:rsidRPr="00CB0B08" w:rsidRDefault="00C36F07" w:rsidP="00122919">
      <w:pPr>
        <w:kinsoku w:val="0"/>
        <w:autoSpaceDE w:val="0"/>
        <w:autoSpaceDN w:val="0"/>
        <w:spacing w:line="340" w:lineRule="exact"/>
        <w:ind w:rightChars="83" w:right="166"/>
        <w:rPr>
          <w:rFonts w:hAnsi="ＭＳ 明朝"/>
        </w:rPr>
      </w:pPr>
      <w:r>
        <w:rPr>
          <w:rFonts w:hAnsi="ＭＳ 明朝" w:hint="eastAsia"/>
        </w:rPr>
        <w:t xml:space="preserve">第１条　</w:t>
      </w:r>
      <w:r w:rsidR="001A0485">
        <w:rPr>
          <w:rFonts w:hAnsi="ＭＳ 明朝" w:hint="eastAsia"/>
        </w:rPr>
        <w:t>この法人は、特定非営利活動法人ＬＩＣＡという。</w:t>
      </w:r>
    </w:p>
    <w:p w14:paraId="19E582E8" w14:textId="77777777" w:rsidR="001A0485" w:rsidRDefault="001A0485">
      <w:pPr>
        <w:kinsoku w:val="0"/>
        <w:autoSpaceDE w:val="0"/>
        <w:autoSpaceDN w:val="0"/>
        <w:spacing w:line="340" w:lineRule="exact"/>
        <w:ind w:left="200" w:rightChars="83" w:right="166" w:hangingChars="100" w:hanging="200"/>
        <w:rPr>
          <w:rFonts w:hAnsi="ＭＳ 明朝"/>
        </w:rPr>
      </w:pPr>
    </w:p>
    <w:p w14:paraId="14DBC7F0"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（事務所）</w:t>
      </w:r>
    </w:p>
    <w:p w14:paraId="53B7C7D4" w14:textId="30AC120A" w:rsidR="001A0485" w:rsidRDefault="001A0485" w:rsidP="008D62F5">
      <w:pPr>
        <w:kinsoku w:val="0"/>
        <w:autoSpaceDE w:val="0"/>
        <w:autoSpaceDN w:val="0"/>
        <w:spacing w:line="340" w:lineRule="exact"/>
        <w:ind w:left="200" w:rightChars="83" w:right="166" w:hangingChars="100" w:hanging="200"/>
        <w:rPr>
          <w:rFonts w:hAnsi="ＭＳ 明朝"/>
        </w:rPr>
      </w:pPr>
      <w:r>
        <w:rPr>
          <w:rFonts w:hAnsi="ＭＳ 明朝" w:hint="eastAsia"/>
        </w:rPr>
        <w:t>第２条　この法人は、主たる事務所を静岡県富士市に置く。</w:t>
      </w:r>
    </w:p>
    <w:p w14:paraId="4C7A0068" w14:textId="77777777" w:rsidR="001A0485" w:rsidRDefault="001A0485">
      <w:pPr>
        <w:kinsoku w:val="0"/>
        <w:autoSpaceDE w:val="0"/>
        <w:autoSpaceDN w:val="0"/>
        <w:spacing w:line="340" w:lineRule="exact"/>
        <w:ind w:left="200" w:rightChars="83" w:right="166" w:hangingChars="100" w:hanging="200"/>
        <w:rPr>
          <w:rFonts w:hAnsi="ＭＳ 明朝"/>
        </w:rPr>
      </w:pPr>
    </w:p>
    <w:p w14:paraId="7F6E814D" w14:textId="77777777" w:rsidR="001A0485" w:rsidRDefault="001A0485">
      <w:pPr>
        <w:kinsoku w:val="0"/>
        <w:autoSpaceDE w:val="0"/>
        <w:autoSpaceDN w:val="0"/>
        <w:spacing w:line="340" w:lineRule="exact"/>
        <w:ind w:rightChars="83" w:right="166" w:firstLineChars="300" w:firstLine="600"/>
        <w:rPr>
          <w:rFonts w:hAnsi="ＭＳ 明朝"/>
        </w:rPr>
      </w:pPr>
      <w:r>
        <w:rPr>
          <w:rFonts w:hAnsi="ＭＳ 明朝" w:hint="eastAsia"/>
        </w:rPr>
        <w:t>第２章　目的及び事業</w:t>
      </w:r>
    </w:p>
    <w:p w14:paraId="4D6359EA"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（目的）</w:t>
      </w:r>
    </w:p>
    <w:p w14:paraId="777D320F" w14:textId="7643B30F" w:rsidR="001A0485" w:rsidRDefault="00805DB3" w:rsidP="00D013B0">
      <w:pPr>
        <w:kinsoku w:val="0"/>
        <w:autoSpaceDE w:val="0"/>
        <w:autoSpaceDN w:val="0"/>
        <w:spacing w:line="340" w:lineRule="exact"/>
        <w:ind w:left="200" w:rightChars="83" w:right="166" w:hangingChars="100" w:hanging="200"/>
        <w:rPr>
          <w:rFonts w:hAnsi="ＭＳ 明朝"/>
        </w:rPr>
      </w:pPr>
      <w:r>
        <w:rPr>
          <w:rFonts w:hAnsi="ＭＳ 明朝" w:hint="eastAsia"/>
        </w:rPr>
        <w:t>第３条</w:t>
      </w:r>
      <w:r w:rsidR="001A0485">
        <w:rPr>
          <w:rFonts w:hAnsi="ＭＳ 明朝" w:hint="eastAsia"/>
        </w:rPr>
        <w:t xml:space="preserve">　この法人は、</w:t>
      </w:r>
      <w:r w:rsidR="0089195B">
        <w:rPr>
          <w:rFonts w:hAnsi="ＭＳ 明朝" w:hint="eastAsia"/>
        </w:rPr>
        <w:t>全て</w:t>
      </w:r>
      <w:r w:rsidR="00C66949">
        <w:rPr>
          <w:rFonts w:hAnsi="ＭＳ 明朝" w:hint="eastAsia"/>
        </w:rPr>
        <w:t>の</w:t>
      </w:r>
      <w:r w:rsidR="0089195B">
        <w:rPr>
          <w:rFonts w:hAnsi="ＭＳ 明朝" w:hint="eastAsia"/>
        </w:rPr>
        <w:t>国民が</w:t>
      </w:r>
      <w:r w:rsidR="001A0485">
        <w:rPr>
          <w:rFonts w:hAnsi="ＭＳ 明朝" w:hint="eastAsia"/>
        </w:rPr>
        <w:t>日本国内の道路交通において、運転モラルの向上ならび安全かつ潤滑な運用</w:t>
      </w:r>
      <w:r w:rsidR="00587491">
        <w:rPr>
          <w:rFonts w:hAnsi="ＭＳ 明朝" w:hint="eastAsia"/>
        </w:rPr>
        <w:t>が行えるよう</w:t>
      </w:r>
      <w:r w:rsidR="001A0485">
        <w:rPr>
          <w:rFonts w:hAnsi="ＭＳ 明朝" w:hint="eastAsia"/>
        </w:rPr>
        <w:t>推進すると共に、貨物輸送の合理的な運行環境の整備と社会的地位の向上を図る活動、また、情状を酌量するに値する交通事故加害者のメンタルケアと社会復帰を支援する活動を行う事で、道路交通における安全の確保と経済の発展に寄与する事を目的とする。</w:t>
      </w:r>
    </w:p>
    <w:p w14:paraId="18F6514D" w14:textId="77777777" w:rsidR="001A0485" w:rsidRPr="002F5523" w:rsidRDefault="001A0485">
      <w:pPr>
        <w:kinsoku w:val="0"/>
        <w:autoSpaceDE w:val="0"/>
        <w:autoSpaceDN w:val="0"/>
        <w:spacing w:line="340" w:lineRule="exact"/>
        <w:ind w:left="200" w:rightChars="83" w:right="166" w:hanging="200"/>
        <w:rPr>
          <w:rFonts w:hAnsi="ＭＳ 明朝"/>
        </w:rPr>
      </w:pPr>
    </w:p>
    <w:p w14:paraId="3C99C785" w14:textId="77777777" w:rsidR="001A0485" w:rsidRDefault="001A0485">
      <w:pPr>
        <w:kinsoku w:val="0"/>
        <w:spacing w:line="340" w:lineRule="exact"/>
        <w:ind w:rightChars="83" w:right="166" w:firstLineChars="100" w:firstLine="200"/>
        <w:rPr>
          <w:rFonts w:hAnsi="ＭＳ 明朝"/>
        </w:rPr>
      </w:pPr>
      <w:r>
        <w:rPr>
          <w:rFonts w:hAnsi="ＭＳ 明朝" w:hint="eastAsia"/>
        </w:rPr>
        <w:t>（特定非営利活動の種類）</w:t>
      </w:r>
    </w:p>
    <w:p w14:paraId="72881D45" w14:textId="77777777" w:rsidR="001A0485" w:rsidRDefault="001A0485">
      <w:pPr>
        <w:kinsoku w:val="0"/>
        <w:spacing w:line="340" w:lineRule="exact"/>
        <w:ind w:left="200" w:rightChars="83" w:right="166" w:hanging="200"/>
        <w:rPr>
          <w:rFonts w:hAnsi="ＭＳ 明朝"/>
        </w:rPr>
      </w:pPr>
      <w:r>
        <w:rPr>
          <w:rFonts w:hAnsi="ＭＳ 明朝" w:hint="eastAsia"/>
        </w:rPr>
        <w:t>第４条　この法人は、その目的を達成するため、次に掲げる種類の特定非営利活動を行う。</w:t>
      </w:r>
    </w:p>
    <w:p w14:paraId="6AD7C5BE" w14:textId="77777777" w:rsidR="001A0485" w:rsidRDefault="001A0485">
      <w:pPr>
        <w:kinsoku w:val="0"/>
        <w:spacing w:line="340" w:lineRule="exact"/>
        <w:ind w:leftChars="95" w:left="390" w:rightChars="83" w:right="166" w:hanging="200"/>
        <w:rPr>
          <w:rFonts w:hAnsi="ＭＳ 明朝"/>
        </w:rPr>
      </w:pPr>
      <w:r>
        <w:rPr>
          <w:rFonts w:hAnsi="ＭＳ 明朝" w:hint="eastAsia"/>
        </w:rPr>
        <w:t>(1)</w:t>
      </w:r>
      <w:r>
        <w:rPr>
          <w:rFonts w:hAnsi="ＭＳ 明朝" w:hint="eastAsia"/>
        </w:rPr>
        <w:t xml:space="preserve">　社会教育の推進を図る活動</w:t>
      </w:r>
    </w:p>
    <w:p w14:paraId="72C9F697" w14:textId="77777777" w:rsidR="001A0485" w:rsidRDefault="001A0485">
      <w:pPr>
        <w:kinsoku w:val="0"/>
        <w:spacing w:line="340" w:lineRule="exact"/>
        <w:ind w:leftChars="95" w:left="390" w:rightChars="83" w:right="166" w:hanging="200"/>
        <w:rPr>
          <w:rFonts w:hAnsi="ＭＳ 明朝"/>
        </w:rPr>
      </w:pPr>
      <w:r>
        <w:rPr>
          <w:rFonts w:hAnsi="ＭＳ 明朝" w:hint="eastAsia"/>
        </w:rPr>
        <w:t>(2)</w:t>
      </w:r>
      <w:r>
        <w:rPr>
          <w:rFonts w:hAnsi="ＭＳ 明朝" w:hint="eastAsia"/>
        </w:rPr>
        <w:t xml:space="preserve">　環境の保全を図る活動</w:t>
      </w:r>
    </w:p>
    <w:p w14:paraId="490606B3" w14:textId="77777777" w:rsidR="001A0485" w:rsidRDefault="001A0485">
      <w:pPr>
        <w:kinsoku w:val="0"/>
        <w:spacing w:line="340" w:lineRule="exact"/>
        <w:ind w:leftChars="95" w:left="390" w:rightChars="83" w:right="166" w:hanging="200"/>
        <w:rPr>
          <w:rFonts w:hAnsi="ＭＳ 明朝"/>
        </w:rPr>
      </w:pPr>
      <w:r>
        <w:rPr>
          <w:rFonts w:hAnsi="ＭＳ 明朝" w:hint="eastAsia"/>
        </w:rPr>
        <w:t>(3)</w:t>
      </w:r>
      <w:r>
        <w:rPr>
          <w:rFonts w:hAnsi="ＭＳ 明朝" w:hint="eastAsia"/>
        </w:rPr>
        <w:t xml:space="preserve">　地域安全活動</w:t>
      </w:r>
    </w:p>
    <w:p w14:paraId="073BE702" w14:textId="77777777" w:rsidR="001A0485" w:rsidRDefault="001A0485">
      <w:pPr>
        <w:kinsoku w:val="0"/>
        <w:spacing w:line="340" w:lineRule="exact"/>
        <w:ind w:leftChars="95" w:left="390" w:rightChars="83" w:right="166" w:hanging="200"/>
        <w:rPr>
          <w:rFonts w:hAnsi="ＭＳ 明朝"/>
        </w:rPr>
      </w:pPr>
      <w:r>
        <w:rPr>
          <w:rFonts w:hAnsi="ＭＳ 明朝" w:hint="eastAsia"/>
        </w:rPr>
        <w:t>(4)</w:t>
      </w:r>
      <w:r>
        <w:rPr>
          <w:rFonts w:hAnsi="ＭＳ 明朝" w:hint="eastAsia"/>
        </w:rPr>
        <w:t xml:space="preserve">　経済活動の活性化を図る活動</w:t>
      </w:r>
    </w:p>
    <w:p w14:paraId="375A2EF6" w14:textId="33F18863" w:rsidR="00FF1223" w:rsidRPr="00FB23AD" w:rsidRDefault="00FF1223" w:rsidP="00FF1223">
      <w:pPr>
        <w:kinsoku w:val="0"/>
        <w:spacing w:line="340" w:lineRule="exact"/>
        <w:ind w:leftChars="95" w:left="390" w:rightChars="83" w:right="166" w:hanging="200"/>
        <w:rPr>
          <w:rFonts w:hAnsi="ＭＳ 明朝"/>
        </w:rPr>
      </w:pPr>
      <w:r w:rsidRPr="00FB23AD">
        <w:rPr>
          <w:rFonts w:hAnsi="ＭＳ 明朝" w:hint="eastAsia"/>
        </w:rPr>
        <w:t>(5)</w:t>
      </w:r>
      <w:r w:rsidRPr="00FB23AD">
        <w:rPr>
          <w:rFonts w:hAnsi="ＭＳ 明朝" w:hint="eastAsia"/>
        </w:rPr>
        <w:t xml:space="preserve">　職業能力の開発又は雇用機会の拡充を支援する活動</w:t>
      </w:r>
    </w:p>
    <w:p w14:paraId="2019F35F" w14:textId="1AE15F4C" w:rsidR="001A0485" w:rsidRDefault="00FF1223" w:rsidP="00FF1223">
      <w:pPr>
        <w:kinsoku w:val="0"/>
        <w:spacing w:line="340" w:lineRule="exact"/>
        <w:ind w:leftChars="42" w:left="178" w:rightChars="83" w:right="166" w:hanging="94"/>
        <w:rPr>
          <w:rFonts w:hAnsi="ＭＳ 明朝"/>
        </w:rPr>
      </w:pPr>
      <w:r w:rsidRPr="00FB23AD">
        <w:rPr>
          <w:rFonts w:hAnsi="ＭＳ 明朝" w:hint="eastAsia"/>
        </w:rPr>
        <w:t xml:space="preserve"> (6</w:t>
      </w:r>
      <w:r w:rsidR="001A0485" w:rsidRPr="00FB23AD">
        <w:rPr>
          <w:rFonts w:hAnsi="ＭＳ 明朝" w:hint="eastAsia"/>
        </w:rPr>
        <w:t>)</w:t>
      </w:r>
      <w:r w:rsidR="001A0485" w:rsidRPr="00FB23AD">
        <w:rPr>
          <w:rFonts w:hAnsi="ＭＳ 明朝" w:hint="eastAsia"/>
        </w:rPr>
        <w:t xml:space="preserve">　</w:t>
      </w:r>
      <w:r w:rsidR="001A0485">
        <w:rPr>
          <w:rFonts w:hAnsi="ＭＳ 明朝" w:hint="eastAsia"/>
        </w:rPr>
        <w:t>前各号に掲げる活動を行う団体の運営又は活動に関する連絡、助言又は援助の活動</w:t>
      </w:r>
    </w:p>
    <w:p w14:paraId="1E9A4D78" w14:textId="77777777" w:rsidR="001A0485" w:rsidRDefault="001A0485">
      <w:pPr>
        <w:kinsoku w:val="0"/>
        <w:spacing w:line="340" w:lineRule="exact"/>
        <w:ind w:leftChars="95" w:left="390" w:rightChars="83" w:right="166" w:hanging="200"/>
        <w:rPr>
          <w:rFonts w:hAnsi="ＭＳ 明朝"/>
        </w:rPr>
      </w:pPr>
    </w:p>
    <w:p w14:paraId="209AB2C9" w14:textId="77777777" w:rsidR="001A0485" w:rsidRDefault="001A0485">
      <w:pPr>
        <w:kinsoku w:val="0"/>
        <w:spacing w:line="340" w:lineRule="exact"/>
        <w:ind w:rightChars="83" w:right="166" w:firstLineChars="100" w:firstLine="200"/>
        <w:rPr>
          <w:rFonts w:hAnsi="ＭＳ 明朝"/>
        </w:rPr>
      </w:pPr>
      <w:r>
        <w:rPr>
          <w:rFonts w:hAnsi="ＭＳ 明朝" w:hint="eastAsia"/>
        </w:rPr>
        <w:t>（事業）</w:t>
      </w:r>
    </w:p>
    <w:p w14:paraId="69C999B7" w14:textId="77777777" w:rsidR="001A0485" w:rsidRDefault="001A0485">
      <w:pPr>
        <w:kinsoku w:val="0"/>
        <w:spacing w:line="340" w:lineRule="exact"/>
        <w:ind w:left="200" w:rightChars="83" w:right="166" w:hanging="200"/>
        <w:rPr>
          <w:rFonts w:hAnsi="ＭＳ 明朝"/>
        </w:rPr>
      </w:pPr>
      <w:r>
        <w:rPr>
          <w:rFonts w:hAnsi="ＭＳ 明朝" w:hint="eastAsia"/>
        </w:rPr>
        <w:t>第５条　この法人は、その目的を達成するため、次の事業を行う。</w:t>
      </w:r>
    </w:p>
    <w:p w14:paraId="761AF35E" w14:textId="77777777" w:rsidR="001A0485" w:rsidRDefault="001A0485">
      <w:pPr>
        <w:kinsoku w:val="0"/>
        <w:spacing w:line="340" w:lineRule="exact"/>
        <w:ind w:leftChars="95" w:left="390" w:rightChars="83" w:right="166" w:hanging="200"/>
        <w:rPr>
          <w:rFonts w:hAnsi="ＭＳ 明朝"/>
        </w:rPr>
      </w:pPr>
      <w:r>
        <w:rPr>
          <w:rFonts w:hAnsi="ＭＳ 明朝" w:hint="eastAsia"/>
        </w:rPr>
        <w:t>(1)</w:t>
      </w:r>
      <w:r>
        <w:rPr>
          <w:rFonts w:hAnsi="ＭＳ 明朝" w:hint="eastAsia"/>
        </w:rPr>
        <w:t xml:space="preserve">　特定非営利活動に係る事業</w:t>
      </w:r>
    </w:p>
    <w:p w14:paraId="02F760F4" w14:textId="1C36C0A4" w:rsidR="001A0485" w:rsidRPr="00FB23AD" w:rsidRDefault="001A0485">
      <w:pPr>
        <w:kinsoku w:val="0"/>
        <w:spacing w:line="340" w:lineRule="exact"/>
        <w:ind w:leftChars="200" w:left="600" w:rightChars="83" w:right="166" w:hanging="200"/>
        <w:rPr>
          <w:rFonts w:hAnsi="ＭＳ 明朝"/>
        </w:rPr>
      </w:pPr>
      <w:r w:rsidRPr="00FB23AD">
        <w:rPr>
          <w:rFonts w:hAnsi="ＭＳ 明朝" w:hint="eastAsia"/>
        </w:rPr>
        <w:t xml:space="preserve">①　</w:t>
      </w:r>
      <w:r w:rsidR="00FF1223" w:rsidRPr="00FB23AD">
        <w:rPr>
          <w:rFonts w:hAnsi="ＭＳ 明朝" w:hint="eastAsia"/>
        </w:rPr>
        <w:t>道路交通における安全運転の普及、啓発に係る事業</w:t>
      </w:r>
    </w:p>
    <w:p w14:paraId="674F113B" w14:textId="2BAA6957" w:rsidR="001A0485" w:rsidRDefault="001A0485">
      <w:pPr>
        <w:kinsoku w:val="0"/>
        <w:spacing w:line="340" w:lineRule="exact"/>
        <w:ind w:leftChars="200" w:left="600" w:rightChars="83" w:right="166" w:hanging="200"/>
        <w:rPr>
          <w:rFonts w:hAnsi="ＭＳ 明朝"/>
        </w:rPr>
      </w:pPr>
      <w:r w:rsidRPr="00FB23AD">
        <w:rPr>
          <w:rFonts w:hAnsi="ＭＳ 明朝" w:hint="eastAsia"/>
        </w:rPr>
        <w:t xml:space="preserve">②　</w:t>
      </w:r>
      <w:r w:rsidR="00FF1223" w:rsidRPr="00FB23AD">
        <w:rPr>
          <w:rFonts w:hAnsi="ＭＳ 明朝" w:hint="eastAsia"/>
        </w:rPr>
        <w:t>貨物輸送に関する安全対策及び運行環境の整備、利便性の向上に係る事業</w:t>
      </w:r>
    </w:p>
    <w:p w14:paraId="43980898" w14:textId="329C2E47" w:rsidR="00FB23AD" w:rsidRPr="00FB23AD" w:rsidRDefault="00FB23AD">
      <w:pPr>
        <w:kinsoku w:val="0"/>
        <w:spacing w:line="340" w:lineRule="exact"/>
        <w:ind w:leftChars="200" w:left="600" w:rightChars="83" w:right="166" w:hanging="200"/>
        <w:rPr>
          <w:rFonts w:hAnsi="ＭＳ 明朝"/>
        </w:rPr>
      </w:pPr>
      <w:r>
        <w:rPr>
          <w:rFonts w:hAnsi="ＭＳ 明朝" w:hint="eastAsia"/>
        </w:rPr>
        <w:t>③　交通インフラを起因とした環境汚染の改善に係る事業</w:t>
      </w:r>
    </w:p>
    <w:p w14:paraId="1FFDE563" w14:textId="7A2B8D31" w:rsidR="001A0485" w:rsidRPr="00FB23AD" w:rsidRDefault="00FB23AD">
      <w:pPr>
        <w:kinsoku w:val="0"/>
        <w:spacing w:line="340" w:lineRule="exact"/>
        <w:ind w:leftChars="200" w:left="600" w:rightChars="83" w:right="166" w:hanging="200"/>
        <w:rPr>
          <w:rFonts w:hAnsi="ＭＳ 明朝"/>
        </w:rPr>
      </w:pPr>
      <w:r>
        <w:rPr>
          <w:rFonts w:hAnsi="ＭＳ 明朝" w:hint="eastAsia"/>
        </w:rPr>
        <w:t>④</w:t>
      </w:r>
      <w:r w:rsidR="001A0485" w:rsidRPr="00FB23AD">
        <w:rPr>
          <w:rFonts w:hAnsi="ＭＳ 明朝" w:hint="eastAsia"/>
        </w:rPr>
        <w:t xml:space="preserve">　</w:t>
      </w:r>
      <w:r w:rsidR="00034CFB" w:rsidRPr="00FB23AD">
        <w:rPr>
          <w:rFonts w:hAnsi="ＭＳ 明朝" w:hint="eastAsia"/>
        </w:rPr>
        <w:t>交通事故加害者への相談、</w:t>
      </w:r>
      <w:r w:rsidR="001A0485" w:rsidRPr="00FB23AD">
        <w:rPr>
          <w:rFonts w:hAnsi="ＭＳ 明朝" w:hint="eastAsia"/>
        </w:rPr>
        <w:t>支援</w:t>
      </w:r>
      <w:r w:rsidR="00FF1223" w:rsidRPr="00FB23AD">
        <w:rPr>
          <w:rFonts w:hAnsi="ＭＳ 明朝" w:hint="eastAsia"/>
        </w:rPr>
        <w:t>に係る</w:t>
      </w:r>
      <w:r w:rsidR="00D52736" w:rsidRPr="00FB23AD">
        <w:rPr>
          <w:rFonts w:hAnsi="ＭＳ 明朝" w:hint="eastAsia"/>
        </w:rPr>
        <w:t>事業</w:t>
      </w:r>
    </w:p>
    <w:p w14:paraId="70DFCA53" w14:textId="1CC60E91" w:rsidR="00BA30B1" w:rsidRPr="00FB23AD" w:rsidRDefault="00FB23AD" w:rsidP="00FB23AD">
      <w:pPr>
        <w:kinsoku w:val="0"/>
        <w:spacing w:line="340" w:lineRule="exact"/>
        <w:ind w:leftChars="200" w:left="600" w:rightChars="83" w:right="166" w:hanging="200"/>
        <w:rPr>
          <w:rFonts w:hAnsi="ＭＳ 明朝"/>
        </w:rPr>
      </w:pPr>
      <w:r>
        <w:rPr>
          <w:rFonts w:hAnsi="ＭＳ 明朝" w:hint="eastAsia"/>
        </w:rPr>
        <w:t>⑤</w:t>
      </w:r>
      <w:r w:rsidR="001A0485" w:rsidRPr="00FB23AD">
        <w:rPr>
          <w:rFonts w:hAnsi="ＭＳ 明朝" w:hint="eastAsia"/>
        </w:rPr>
        <w:t xml:space="preserve">　その他目的を達成するために必要な事業</w:t>
      </w:r>
    </w:p>
    <w:p w14:paraId="3B36E524" w14:textId="77777777" w:rsidR="00BA30B1" w:rsidRPr="00034CFB" w:rsidRDefault="00BA30B1" w:rsidP="00FB23AD">
      <w:pPr>
        <w:kinsoku w:val="0"/>
        <w:spacing w:line="340" w:lineRule="exact"/>
        <w:ind w:rightChars="83" w:right="166"/>
        <w:rPr>
          <w:rFonts w:hAnsi="ＭＳ 明朝"/>
          <w:strike/>
          <w:color w:val="FF0000"/>
        </w:rPr>
      </w:pPr>
    </w:p>
    <w:p w14:paraId="22C9CAC6" w14:textId="75298E1D" w:rsidR="00034CFB" w:rsidRDefault="001A0485" w:rsidP="00FB23AD">
      <w:pPr>
        <w:kinsoku w:val="0"/>
        <w:spacing w:line="340" w:lineRule="exact"/>
        <w:ind w:rightChars="83" w:right="166" w:firstLineChars="300" w:firstLine="600"/>
        <w:rPr>
          <w:rFonts w:hAnsi="ＭＳ 明朝"/>
        </w:rPr>
      </w:pPr>
      <w:r w:rsidRPr="00BA30B1">
        <w:rPr>
          <w:rFonts w:hAnsi="ＭＳ 明朝" w:hint="eastAsia"/>
        </w:rPr>
        <w:t>第３章　会員</w:t>
      </w:r>
    </w:p>
    <w:p w14:paraId="02B16F90" w14:textId="30FADBAA" w:rsidR="001A0485" w:rsidRDefault="001A0485" w:rsidP="00F71825">
      <w:pPr>
        <w:kinsoku w:val="0"/>
        <w:spacing w:line="340" w:lineRule="exact"/>
        <w:ind w:leftChars="100" w:left="200" w:rightChars="83" w:right="166"/>
        <w:rPr>
          <w:rFonts w:hAnsi="ＭＳ 明朝"/>
        </w:rPr>
      </w:pPr>
      <w:r>
        <w:rPr>
          <w:rFonts w:hAnsi="ＭＳ 明朝" w:hint="eastAsia"/>
        </w:rPr>
        <w:t>（種別）</w:t>
      </w:r>
    </w:p>
    <w:p w14:paraId="6C1187E7" w14:textId="77777777" w:rsidR="001A0485" w:rsidRDefault="001A0485">
      <w:pPr>
        <w:kinsoku w:val="0"/>
        <w:spacing w:line="340" w:lineRule="exact"/>
        <w:ind w:left="170" w:rightChars="83" w:right="166" w:hangingChars="85" w:hanging="170"/>
        <w:rPr>
          <w:rFonts w:hAnsi="ＭＳ 明朝"/>
        </w:rPr>
      </w:pPr>
      <w:r>
        <w:rPr>
          <w:rFonts w:hAnsi="ＭＳ 明朝" w:hint="eastAsia"/>
        </w:rPr>
        <w:t>第６条　この法人の会員は、次の２種とし、正会員をもって特定非営利活動促進法（以下「法」という。）上の社員とする。</w:t>
      </w:r>
    </w:p>
    <w:p w14:paraId="7797A9A5" w14:textId="77777777" w:rsidR="001A0485" w:rsidRDefault="001A0485">
      <w:pPr>
        <w:kinsoku w:val="0"/>
        <w:spacing w:line="340" w:lineRule="exact"/>
        <w:ind w:leftChars="93" w:left="402" w:rightChars="83" w:right="166" w:hangingChars="108" w:hanging="216"/>
        <w:rPr>
          <w:rFonts w:hAnsi="ＭＳ 明朝"/>
        </w:rPr>
      </w:pPr>
      <w:r>
        <w:rPr>
          <w:rFonts w:hAnsi="ＭＳ 明朝"/>
        </w:rPr>
        <w:t>(1)</w:t>
      </w:r>
      <w:r>
        <w:rPr>
          <w:rFonts w:hAnsi="ＭＳ 明朝" w:hint="eastAsia"/>
        </w:rPr>
        <w:t xml:space="preserve">　正会員　この法人の目的に賛同して入会した個人及び団体</w:t>
      </w:r>
    </w:p>
    <w:p w14:paraId="1054121C" w14:textId="77777777" w:rsidR="001A0485" w:rsidRDefault="001A0485">
      <w:pPr>
        <w:kinsoku w:val="0"/>
        <w:spacing w:line="340" w:lineRule="exact"/>
        <w:ind w:leftChars="98" w:left="402" w:rightChars="83" w:right="166" w:hangingChars="103" w:hanging="206"/>
        <w:rPr>
          <w:rFonts w:hAnsi="ＭＳ 明朝"/>
        </w:rPr>
      </w:pPr>
      <w:r>
        <w:rPr>
          <w:rFonts w:hAnsi="ＭＳ 明朝"/>
        </w:rPr>
        <w:lastRenderedPageBreak/>
        <w:t>(2)</w:t>
      </w:r>
      <w:r>
        <w:rPr>
          <w:rFonts w:hAnsi="ＭＳ 明朝" w:hint="eastAsia"/>
        </w:rPr>
        <w:t xml:space="preserve">　賛助会員　この法人の事業を賛助するために入会した個人及び団体</w:t>
      </w:r>
    </w:p>
    <w:p w14:paraId="044776B2" w14:textId="77777777" w:rsidR="001A0485" w:rsidRDefault="001A0485">
      <w:pPr>
        <w:kinsoku w:val="0"/>
        <w:spacing w:line="340" w:lineRule="exact"/>
        <w:ind w:leftChars="98" w:left="402" w:rightChars="83" w:right="166" w:hangingChars="103" w:hanging="206"/>
        <w:rPr>
          <w:rFonts w:hAnsi="ＭＳ 明朝"/>
        </w:rPr>
      </w:pPr>
    </w:p>
    <w:p w14:paraId="44A138D2" w14:textId="77777777" w:rsidR="001A0485" w:rsidRDefault="001A0485">
      <w:pPr>
        <w:kinsoku w:val="0"/>
        <w:spacing w:line="340" w:lineRule="exact"/>
        <w:ind w:rightChars="83" w:right="166" w:firstLineChars="100" w:firstLine="200"/>
        <w:rPr>
          <w:rFonts w:hAnsi="ＭＳ 明朝"/>
        </w:rPr>
      </w:pPr>
      <w:r>
        <w:rPr>
          <w:rFonts w:hAnsi="ＭＳ 明朝" w:hint="eastAsia"/>
        </w:rPr>
        <w:t>（入会）</w:t>
      </w:r>
    </w:p>
    <w:p w14:paraId="780DA5EE" w14:textId="3773435B" w:rsidR="001A0485" w:rsidRDefault="001A0485">
      <w:pPr>
        <w:kinsoku w:val="0"/>
        <w:autoSpaceDN w:val="0"/>
        <w:spacing w:line="340" w:lineRule="exact"/>
        <w:ind w:left="200" w:rightChars="93" w:right="186" w:hanging="200"/>
        <w:rPr>
          <w:rFonts w:hAnsi="ＭＳ 明朝"/>
        </w:rPr>
      </w:pPr>
      <w:r>
        <w:rPr>
          <w:rFonts w:hAnsi="ＭＳ 明朝" w:hint="eastAsia"/>
        </w:rPr>
        <w:t>第７条　会員の入会については、特に条件を定めない。</w:t>
      </w:r>
    </w:p>
    <w:p w14:paraId="3EA38CE7" w14:textId="77777777" w:rsidR="001A0485" w:rsidRDefault="001A0485">
      <w:pPr>
        <w:kinsoku w:val="0"/>
        <w:autoSpaceDN w:val="0"/>
        <w:spacing w:line="340" w:lineRule="exact"/>
        <w:ind w:left="200" w:rightChars="93" w:right="186" w:hanging="200"/>
        <w:rPr>
          <w:rFonts w:hAnsi="ＭＳ 明朝"/>
        </w:rPr>
      </w:pPr>
      <w:r>
        <w:rPr>
          <w:rFonts w:hAnsi="ＭＳ 明朝" w:hint="eastAsia"/>
        </w:rPr>
        <w:t>２　会員として入会しようとするものは、理事長が別に定める入会申込書により、理事長に申し込むものとし、理事長は、正当な理由がない限り、入会を認めなければならない。</w:t>
      </w:r>
    </w:p>
    <w:p w14:paraId="2361540F" w14:textId="77777777" w:rsidR="001A0485" w:rsidRDefault="001A0485">
      <w:pPr>
        <w:kinsoku w:val="0"/>
        <w:overflowPunct w:val="0"/>
        <w:autoSpaceDE w:val="0"/>
        <w:spacing w:line="340" w:lineRule="exact"/>
        <w:ind w:left="200" w:rightChars="83" w:right="166" w:hanging="200"/>
        <w:rPr>
          <w:rFonts w:hAnsi="ＭＳ 明朝"/>
        </w:rPr>
      </w:pPr>
      <w:r>
        <w:rPr>
          <w:rFonts w:hAnsi="ＭＳ 明朝" w:hint="eastAsia"/>
        </w:rPr>
        <w:t>３　理事長は、前項のものの入会を認めないときは、速やかに、理由を付した書面をもって本人にその旨を通知しなければならない。</w:t>
      </w:r>
    </w:p>
    <w:p w14:paraId="67E28AA1" w14:textId="77777777" w:rsidR="001A0485" w:rsidRDefault="001A0485">
      <w:pPr>
        <w:kinsoku w:val="0"/>
        <w:overflowPunct w:val="0"/>
        <w:autoSpaceDE w:val="0"/>
        <w:spacing w:line="340" w:lineRule="exact"/>
        <w:ind w:left="200" w:rightChars="83" w:right="166" w:hanging="200"/>
        <w:rPr>
          <w:rFonts w:hAnsi="ＭＳ 明朝"/>
        </w:rPr>
      </w:pPr>
    </w:p>
    <w:p w14:paraId="78ED31C1" w14:textId="77777777" w:rsidR="001A0485" w:rsidRDefault="001A0485" w:rsidP="00AD0E5F">
      <w:pPr>
        <w:kinsoku w:val="0"/>
        <w:spacing w:line="340" w:lineRule="exact"/>
        <w:ind w:leftChars="100" w:left="200" w:rightChars="83" w:right="166"/>
        <w:rPr>
          <w:rFonts w:hAnsi="ＭＳ 明朝"/>
        </w:rPr>
      </w:pPr>
      <w:r>
        <w:rPr>
          <w:rFonts w:hAnsi="ＭＳ 明朝" w:hint="eastAsia"/>
        </w:rPr>
        <w:t>（入会金及び会費）</w:t>
      </w:r>
    </w:p>
    <w:p w14:paraId="3E9AAF33" w14:textId="3B2D9037" w:rsidR="001A0485" w:rsidRDefault="00805DB3" w:rsidP="00805DB3">
      <w:pPr>
        <w:kinsoku w:val="0"/>
        <w:spacing w:line="340" w:lineRule="exact"/>
        <w:ind w:rightChars="83" w:right="166"/>
        <w:rPr>
          <w:rFonts w:hAnsi="ＭＳ 明朝"/>
        </w:rPr>
      </w:pPr>
      <w:r>
        <w:rPr>
          <w:rFonts w:hAnsi="ＭＳ 明朝" w:hint="eastAsia"/>
        </w:rPr>
        <w:t>第８条</w:t>
      </w:r>
      <w:r w:rsidR="001A0485">
        <w:rPr>
          <w:rFonts w:hAnsi="ＭＳ 明朝" w:hint="eastAsia"/>
        </w:rPr>
        <w:t xml:space="preserve">　会員は、総会において別に定める入会金及び会費を納入しなければならない。</w:t>
      </w:r>
    </w:p>
    <w:p w14:paraId="4F401B8E" w14:textId="77777777" w:rsidR="001A0485" w:rsidRDefault="001A0485">
      <w:pPr>
        <w:kinsoku w:val="0"/>
        <w:spacing w:line="340" w:lineRule="exact"/>
        <w:ind w:left="200" w:rightChars="83" w:right="166" w:hanging="200"/>
        <w:rPr>
          <w:rFonts w:hAnsi="ＭＳ 明朝"/>
        </w:rPr>
      </w:pPr>
    </w:p>
    <w:p w14:paraId="696E033B"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（会員の資格の喪失）</w:t>
      </w:r>
    </w:p>
    <w:p w14:paraId="3C7ED6CF" w14:textId="0E23D8C5"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第９条　会員が次の各号の</w:t>
      </w:r>
      <w:r w:rsidR="00610D26">
        <w:rPr>
          <w:rFonts w:hAnsi="ＭＳ 明朝" w:hint="eastAsia"/>
        </w:rPr>
        <w:t>いずれか</w:t>
      </w:r>
      <w:r>
        <w:rPr>
          <w:rFonts w:hAnsi="ＭＳ 明朝" w:hint="eastAsia"/>
        </w:rPr>
        <w:t>に該当するに至ったときは、その資格を喪失する。</w:t>
      </w:r>
    </w:p>
    <w:p w14:paraId="69039E03"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(1)</w:t>
      </w:r>
      <w:r>
        <w:rPr>
          <w:rFonts w:hAnsi="ＭＳ 明朝" w:hint="eastAsia"/>
        </w:rPr>
        <w:t xml:space="preserve">　退会届の提出をしたとき。</w:t>
      </w:r>
    </w:p>
    <w:p w14:paraId="4AD1B8A0"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(2)</w:t>
      </w:r>
      <w:r>
        <w:rPr>
          <w:rFonts w:hAnsi="ＭＳ 明朝" w:hint="eastAsia"/>
        </w:rPr>
        <w:t xml:space="preserve">　本人が死亡し、又は会員である団体が消滅したとき。</w:t>
      </w:r>
    </w:p>
    <w:p w14:paraId="6AA49C4D"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(3</w:t>
      </w:r>
      <w:r>
        <w:rPr>
          <w:rFonts w:hAnsi="ＭＳ 明朝"/>
        </w:rPr>
        <w:t>)</w:t>
      </w:r>
      <w:r>
        <w:rPr>
          <w:rFonts w:hAnsi="ＭＳ 明朝" w:hint="eastAsia"/>
        </w:rPr>
        <w:t xml:space="preserve">　継続して２年以上会費を滞納したとき。</w:t>
      </w:r>
    </w:p>
    <w:p w14:paraId="480D2F6E"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(4)</w:t>
      </w:r>
      <w:r>
        <w:rPr>
          <w:rFonts w:hAnsi="ＭＳ 明朝" w:hint="eastAsia"/>
        </w:rPr>
        <w:t xml:space="preserve">　除名されたとき。</w:t>
      </w:r>
    </w:p>
    <w:p w14:paraId="3CE179A9" w14:textId="77777777" w:rsidR="001A0485" w:rsidRDefault="001A0485">
      <w:pPr>
        <w:kinsoku w:val="0"/>
        <w:autoSpaceDE w:val="0"/>
        <w:autoSpaceDN w:val="0"/>
        <w:spacing w:line="340" w:lineRule="exact"/>
        <w:ind w:leftChars="100" w:left="400" w:rightChars="83" w:right="166" w:hangingChars="100" w:hanging="200"/>
        <w:rPr>
          <w:rFonts w:hAnsi="ＭＳ 明朝"/>
        </w:rPr>
      </w:pPr>
    </w:p>
    <w:p w14:paraId="3105150C"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（退会）</w:t>
      </w:r>
    </w:p>
    <w:p w14:paraId="2B05403B" w14:textId="652716DC" w:rsidR="001A0485" w:rsidRPr="00691C5D" w:rsidRDefault="006910D0" w:rsidP="006910D0">
      <w:pPr>
        <w:kinsoku w:val="0"/>
        <w:autoSpaceDE w:val="0"/>
        <w:autoSpaceDN w:val="0"/>
        <w:spacing w:line="340" w:lineRule="exact"/>
        <w:ind w:rightChars="83" w:right="166"/>
        <w:rPr>
          <w:rFonts w:hAnsi="ＭＳ 明朝"/>
          <w:spacing w:val="-4"/>
        </w:rPr>
      </w:pPr>
      <w:r>
        <w:rPr>
          <w:rFonts w:hAnsi="ＭＳ 明朝" w:hint="eastAsia"/>
        </w:rPr>
        <w:t>第</w:t>
      </w:r>
      <w:r w:rsidR="00064432">
        <w:rPr>
          <w:rFonts w:hAnsi="ＭＳ 明朝" w:hint="eastAsia"/>
        </w:rPr>
        <w:t>1</w:t>
      </w:r>
      <w:r w:rsidR="00064432">
        <w:rPr>
          <w:rFonts w:hAnsi="ＭＳ 明朝"/>
        </w:rPr>
        <w:t>0</w:t>
      </w:r>
      <w:r>
        <w:rPr>
          <w:rFonts w:hAnsi="ＭＳ 明朝" w:hint="eastAsia"/>
        </w:rPr>
        <w:t>条</w:t>
      </w:r>
      <w:r w:rsidR="001A0485">
        <w:rPr>
          <w:rFonts w:hAnsi="ＭＳ 明朝" w:hint="eastAsia"/>
        </w:rPr>
        <w:t xml:space="preserve">　</w:t>
      </w:r>
      <w:r w:rsidR="001A0485" w:rsidRPr="00691C5D">
        <w:rPr>
          <w:rFonts w:hAnsi="ＭＳ 明朝" w:hint="eastAsia"/>
          <w:spacing w:val="-4"/>
        </w:rPr>
        <w:t>会員は、理事長が別に定める退会届を理事長に提出して、任意に退会することができる。</w:t>
      </w:r>
    </w:p>
    <w:p w14:paraId="037DED3B" w14:textId="77777777" w:rsidR="001A0485" w:rsidRPr="00691C5D" w:rsidRDefault="001A0485">
      <w:pPr>
        <w:kinsoku w:val="0"/>
        <w:autoSpaceDE w:val="0"/>
        <w:autoSpaceDN w:val="0"/>
        <w:spacing w:line="340" w:lineRule="exact"/>
        <w:ind w:left="200" w:rightChars="83" w:right="166" w:hanging="200"/>
        <w:rPr>
          <w:rFonts w:hAnsi="ＭＳ 明朝"/>
          <w:spacing w:val="-4"/>
        </w:rPr>
      </w:pPr>
    </w:p>
    <w:p w14:paraId="1102A317" w14:textId="77777777" w:rsidR="001A0485" w:rsidRDefault="001A0485">
      <w:pPr>
        <w:kinsoku w:val="0"/>
        <w:autoSpaceDE w:val="0"/>
        <w:autoSpaceDN w:val="0"/>
        <w:spacing w:line="340" w:lineRule="exact"/>
        <w:ind w:rightChars="83" w:right="166" w:firstLineChars="100" w:firstLine="200"/>
        <w:rPr>
          <w:rFonts w:hAnsi="ＭＳ 明朝"/>
        </w:rPr>
      </w:pPr>
      <w:bookmarkStart w:id="0" w:name="_Hlk107088072"/>
      <w:r>
        <w:rPr>
          <w:rFonts w:hAnsi="ＭＳ 明朝" w:hint="eastAsia"/>
        </w:rPr>
        <w:t>（除名）</w:t>
      </w:r>
    </w:p>
    <w:p w14:paraId="2D3754BE" w14:textId="5AD1241B" w:rsidR="001A0485" w:rsidRDefault="006910D0">
      <w:pPr>
        <w:kinsoku w:val="0"/>
        <w:autoSpaceDE w:val="0"/>
        <w:autoSpaceDN w:val="0"/>
        <w:spacing w:line="340" w:lineRule="exact"/>
        <w:ind w:left="200" w:rightChars="83" w:right="166" w:hangingChars="100" w:hanging="200"/>
        <w:rPr>
          <w:rFonts w:hAnsi="ＭＳ 明朝"/>
        </w:rPr>
      </w:pPr>
      <w:r>
        <w:rPr>
          <w:rFonts w:hAnsi="ＭＳ 明朝" w:hint="eastAsia"/>
        </w:rPr>
        <w:t>第</w:t>
      </w:r>
      <w:r w:rsidR="00064432">
        <w:rPr>
          <w:rFonts w:hAnsi="ＭＳ 明朝" w:hint="eastAsia"/>
        </w:rPr>
        <w:t>1</w:t>
      </w:r>
      <w:r w:rsidR="00064432">
        <w:rPr>
          <w:rFonts w:hAnsi="ＭＳ 明朝"/>
        </w:rPr>
        <w:t>1</w:t>
      </w:r>
      <w:r>
        <w:rPr>
          <w:rFonts w:hAnsi="ＭＳ 明朝" w:hint="eastAsia"/>
        </w:rPr>
        <w:t>条</w:t>
      </w:r>
      <w:r w:rsidR="001A0485">
        <w:rPr>
          <w:rFonts w:hAnsi="ＭＳ 明朝" w:hint="eastAsia"/>
        </w:rPr>
        <w:t xml:space="preserve">　会員が次</w:t>
      </w:r>
      <w:bookmarkEnd w:id="0"/>
      <w:r w:rsidR="001A0485">
        <w:rPr>
          <w:rFonts w:hAnsi="ＭＳ 明朝" w:hint="eastAsia"/>
        </w:rPr>
        <w:t>の各号の</w:t>
      </w:r>
      <w:r w:rsidR="00AC2706">
        <w:rPr>
          <w:rFonts w:hAnsi="ＭＳ 明朝" w:hint="eastAsia"/>
        </w:rPr>
        <w:t>一</w:t>
      </w:r>
      <w:r w:rsidR="001A0485">
        <w:rPr>
          <w:rFonts w:hAnsi="ＭＳ 明朝" w:hint="eastAsia"/>
        </w:rPr>
        <w:t>に該当するに至ったときは、総会の議決により、これを除名することができる。この場合、その会員に対し、議決の前に弁明の機会を与えなければならない。</w:t>
      </w:r>
    </w:p>
    <w:p w14:paraId="3EBAB705"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(1)</w:t>
      </w:r>
      <w:r>
        <w:rPr>
          <w:rFonts w:hAnsi="ＭＳ 明朝" w:hint="eastAsia"/>
        </w:rPr>
        <w:t xml:space="preserve">　この定款等に違反したとき。</w:t>
      </w:r>
    </w:p>
    <w:p w14:paraId="1C0C04EC"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(2)</w:t>
      </w:r>
      <w:r>
        <w:rPr>
          <w:rFonts w:hAnsi="ＭＳ 明朝" w:hint="eastAsia"/>
        </w:rPr>
        <w:t xml:space="preserve">　この法人の名誉を傷つけ、又は目的に反する行為をしたとき。</w:t>
      </w:r>
    </w:p>
    <w:p w14:paraId="14259DDD" w14:textId="77777777" w:rsidR="001A0485" w:rsidRDefault="001A0485">
      <w:pPr>
        <w:kinsoku w:val="0"/>
        <w:autoSpaceDE w:val="0"/>
        <w:autoSpaceDN w:val="0"/>
        <w:spacing w:line="340" w:lineRule="exact"/>
        <w:ind w:leftChars="100" w:left="400" w:rightChars="83" w:right="166" w:hangingChars="100" w:hanging="200"/>
        <w:rPr>
          <w:rFonts w:hAnsi="ＭＳ 明朝"/>
        </w:rPr>
      </w:pPr>
    </w:p>
    <w:p w14:paraId="0225EFBF" w14:textId="77777777" w:rsidR="001A0485" w:rsidRDefault="001A0485">
      <w:pPr>
        <w:kinsoku w:val="0"/>
        <w:autoSpaceDE w:val="0"/>
        <w:autoSpaceDN w:val="0"/>
        <w:spacing w:line="340" w:lineRule="exact"/>
        <w:ind w:left="200" w:rightChars="83" w:right="166" w:hanging="200"/>
        <w:rPr>
          <w:rFonts w:hAnsi="ＭＳ 明朝"/>
        </w:rPr>
      </w:pPr>
      <w:r>
        <w:rPr>
          <w:rFonts w:hAnsi="ＭＳ 明朝" w:hint="eastAsia"/>
        </w:rPr>
        <w:t xml:space="preserve">　（拠出金品の不返還）</w:t>
      </w:r>
    </w:p>
    <w:p w14:paraId="046B184E" w14:textId="7230A427" w:rsidR="001A0485" w:rsidRDefault="006910D0" w:rsidP="006910D0">
      <w:pPr>
        <w:kinsoku w:val="0"/>
        <w:autoSpaceDE w:val="0"/>
        <w:autoSpaceDN w:val="0"/>
        <w:spacing w:line="340" w:lineRule="exact"/>
        <w:ind w:rightChars="83" w:right="166"/>
        <w:rPr>
          <w:rFonts w:hAnsi="ＭＳ 明朝"/>
        </w:rPr>
      </w:pPr>
      <w:r>
        <w:rPr>
          <w:rFonts w:hAnsi="ＭＳ 明朝" w:hint="eastAsia"/>
        </w:rPr>
        <w:t>第</w:t>
      </w:r>
      <w:r w:rsidR="00064432">
        <w:rPr>
          <w:rFonts w:hAnsi="ＭＳ 明朝" w:hint="eastAsia"/>
        </w:rPr>
        <w:t>1</w:t>
      </w:r>
      <w:r w:rsidR="00064432">
        <w:rPr>
          <w:rFonts w:hAnsi="ＭＳ 明朝"/>
        </w:rPr>
        <w:t>2</w:t>
      </w:r>
      <w:r>
        <w:rPr>
          <w:rFonts w:hAnsi="ＭＳ 明朝" w:hint="eastAsia"/>
        </w:rPr>
        <w:t>条</w:t>
      </w:r>
      <w:r w:rsidR="001A0485">
        <w:rPr>
          <w:rFonts w:hAnsi="ＭＳ 明朝" w:hint="eastAsia"/>
        </w:rPr>
        <w:t xml:space="preserve">　既に納入した入会金、会費及びその他の拠出金品は、これを返還しない。</w:t>
      </w:r>
    </w:p>
    <w:p w14:paraId="0203A92E" w14:textId="77777777" w:rsidR="001A0485" w:rsidRDefault="001A0485" w:rsidP="004B59C4">
      <w:pPr>
        <w:kinsoku w:val="0"/>
        <w:autoSpaceDE w:val="0"/>
        <w:autoSpaceDN w:val="0"/>
        <w:spacing w:line="340" w:lineRule="exact"/>
        <w:ind w:rightChars="83" w:right="166"/>
        <w:rPr>
          <w:rFonts w:hAnsi="ＭＳ 明朝"/>
        </w:rPr>
      </w:pPr>
    </w:p>
    <w:p w14:paraId="617E0889" w14:textId="7FAF190A" w:rsidR="001A0485" w:rsidRDefault="001A0485">
      <w:pPr>
        <w:kinsoku w:val="0"/>
        <w:autoSpaceDE w:val="0"/>
        <w:autoSpaceDN w:val="0"/>
        <w:spacing w:line="340" w:lineRule="exact"/>
        <w:ind w:rightChars="83" w:right="166" w:firstLineChars="300" w:firstLine="600"/>
        <w:rPr>
          <w:rFonts w:hAnsi="ＭＳ 明朝"/>
        </w:rPr>
      </w:pPr>
      <w:r>
        <w:rPr>
          <w:rFonts w:hAnsi="ＭＳ 明朝" w:hint="eastAsia"/>
        </w:rPr>
        <w:t>第４章　役員</w:t>
      </w:r>
      <w:r w:rsidR="00E4111D">
        <w:rPr>
          <w:rFonts w:hAnsi="ＭＳ 明朝" w:hint="eastAsia"/>
        </w:rPr>
        <w:t>及び職員</w:t>
      </w:r>
    </w:p>
    <w:p w14:paraId="3B1A6885"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（種別及び定数）</w:t>
      </w:r>
    </w:p>
    <w:p w14:paraId="7F2888F5" w14:textId="4F9B93DF" w:rsidR="001A0485" w:rsidRDefault="00D86554">
      <w:pPr>
        <w:kinsoku w:val="0"/>
        <w:autoSpaceDE w:val="0"/>
        <w:autoSpaceDN w:val="0"/>
        <w:spacing w:line="340" w:lineRule="exact"/>
        <w:ind w:left="200" w:rightChars="83" w:right="166" w:hanging="200"/>
        <w:rPr>
          <w:rFonts w:hAnsi="ＭＳ 明朝"/>
        </w:rPr>
      </w:pPr>
      <w:r>
        <w:rPr>
          <w:rFonts w:hAnsi="ＭＳ 明朝" w:hint="eastAsia"/>
        </w:rPr>
        <w:t>第</w:t>
      </w:r>
      <w:r w:rsidR="00064432">
        <w:rPr>
          <w:rFonts w:hAnsi="ＭＳ 明朝" w:hint="eastAsia"/>
        </w:rPr>
        <w:t>1</w:t>
      </w:r>
      <w:r w:rsidR="00064432">
        <w:rPr>
          <w:rFonts w:hAnsi="ＭＳ 明朝"/>
        </w:rPr>
        <w:t>3</w:t>
      </w:r>
      <w:r>
        <w:rPr>
          <w:rFonts w:hAnsi="ＭＳ 明朝" w:hint="eastAsia"/>
        </w:rPr>
        <w:t>条</w:t>
      </w:r>
      <w:r w:rsidR="001A0485">
        <w:rPr>
          <w:rFonts w:hAnsi="ＭＳ 明朝" w:hint="eastAsia"/>
        </w:rPr>
        <w:t xml:space="preserve">　この法人に次の役員を置く。</w:t>
      </w:r>
    </w:p>
    <w:p w14:paraId="511B2C9E"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(1)</w:t>
      </w:r>
      <w:r>
        <w:rPr>
          <w:rFonts w:hAnsi="ＭＳ 明朝" w:hint="eastAsia"/>
        </w:rPr>
        <w:t xml:space="preserve">　理事　３人</w:t>
      </w:r>
      <w:r>
        <w:rPr>
          <w:rFonts w:hAnsi="ＭＳ 明朝" w:hint="eastAsia"/>
        </w:rPr>
        <w:t xml:space="preserve"> </w:t>
      </w:r>
    </w:p>
    <w:p w14:paraId="1A8B8EEE"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(2)</w:t>
      </w:r>
      <w:r>
        <w:rPr>
          <w:rFonts w:hAnsi="ＭＳ 明朝" w:hint="eastAsia"/>
        </w:rPr>
        <w:t xml:space="preserve">　監事　１人</w:t>
      </w:r>
    </w:p>
    <w:p w14:paraId="76F6F8A7" w14:textId="77777777" w:rsidR="001A0485" w:rsidRDefault="001A0485">
      <w:pPr>
        <w:kinsoku w:val="0"/>
        <w:autoSpaceDE w:val="0"/>
        <w:autoSpaceDN w:val="0"/>
        <w:spacing w:line="340" w:lineRule="exact"/>
        <w:ind w:left="200" w:rightChars="83" w:right="166" w:hanging="200"/>
        <w:rPr>
          <w:rFonts w:hAnsi="ＭＳ 明朝"/>
        </w:rPr>
      </w:pPr>
      <w:r>
        <w:rPr>
          <w:rFonts w:hAnsi="ＭＳ 明朝" w:hint="eastAsia"/>
        </w:rPr>
        <w:t>２　理事のうち、１人を理事長、１人を副理事長とする。</w:t>
      </w:r>
    </w:p>
    <w:p w14:paraId="7BAE27B5" w14:textId="77777777" w:rsidR="001A0485" w:rsidRDefault="001A0485">
      <w:pPr>
        <w:kinsoku w:val="0"/>
        <w:autoSpaceDE w:val="0"/>
        <w:autoSpaceDN w:val="0"/>
        <w:spacing w:line="340" w:lineRule="exact"/>
        <w:ind w:left="200" w:rightChars="83" w:right="166" w:hanging="200"/>
        <w:rPr>
          <w:rFonts w:hAnsi="ＭＳ 明朝"/>
        </w:rPr>
      </w:pPr>
    </w:p>
    <w:p w14:paraId="6336537F" w14:textId="77777777" w:rsidR="001A0485" w:rsidRDefault="001A0485">
      <w:pPr>
        <w:kinsoku w:val="0"/>
        <w:autoSpaceDE w:val="0"/>
        <w:autoSpaceDN w:val="0"/>
        <w:spacing w:line="340" w:lineRule="exact"/>
        <w:ind w:rightChars="83" w:right="166" w:firstLineChars="100" w:firstLine="200"/>
        <w:rPr>
          <w:rFonts w:hAnsi="ＭＳ 明朝"/>
        </w:rPr>
      </w:pPr>
      <w:bookmarkStart w:id="1" w:name="_Hlk107087745"/>
      <w:r>
        <w:rPr>
          <w:rFonts w:hAnsi="ＭＳ 明朝" w:hint="eastAsia"/>
        </w:rPr>
        <w:t>（選任等）</w:t>
      </w:r>
    </w:p>
    <w:p w14:paraId="7E6E0586" w14:textId="039E205B" w:rsidR="00317D92" w:rsidRPr="004553F6" w:rsidRDefault="002946C3" w:rsidP="00DB0908">
      <w:pPr>
        <w:kinsoku w:val="0"/>
        <w:autoSpaceDE w:val="0"/>
        <w:autoSpaceDN w:val="0"/>
        <w:spacing w:line="340" w:lineRule="exact"/>
        <w:ind w:rightChars="83" w:right="166"/>
        <w:rPr>
          <w:rFonts w:hAnsi="ＭＳ 明朝"/>
        </w:rPr>
      </w:pPr>
      <w:r>
        <w:rPr>
          <w:rFonts w:hAnsi="ＭＳ 明朝" w:hint="eastAsia"/>
        </w:rPr>
        <w:t>第</w:t>
      </w:r>
      <w:r w:rsidR="00064432">
        <w:rPr>
          <w:rFonts w:hAnsi="ＭＳ 明朝" w:hint="eastAsia"/>
        </w:rPr>
        <w:t>1</w:t>
      </w:r>
      <w:r w:rsidR="00064432">
        <w:rPr>
          <w:rFonts w:hAnsi="ＭＳ 明朝"/>
        </w:rPr>
        <w:t>4</w:t>
      </w:r>
      <w:r>
        <w:rPr>
          <w:rFonts w:hAnsi="ＭＳ 明朝" w:hint="eastAsia"/>
        </w:rPr>
        <w:t>条</w:t>
      </w:r>
      <w:r w:rsidR="00D751DE">
        <w:rPr>
          <w:rFonts w:hAnsi="ＭＳ 明朝" w:hint="eastAsia"/>
        </w:rPr>
        <w:t xml:space="preserve">　</w:t>
      </w:r>
      <w:r w:rsidR="001A0485">
        <w:rPr>
          <w:rFonts w:hAnsi="ＭＳ 明朝" w:hint="eastAsia"/>
        </w:rPr>
        <w:t>理事及び監事は、</w:t>
      </w:r>
      <w:bookmarkEnd w:id="1"/>
      <w:r w:rsidR="001A0485">
        <w:rPr>
          <w:rFonts w:hAnsi="ＭＳ 明朝" w:hint="eastAsia"/>
        </w:rPr>
        <w:t>総会において選任する。</w:t>
      </w:r>
    </w:p>
    <w:p w14:paraId="21F54FA5"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lastRenderedPageBreak/>
        <w:t>２　理事長及び副理事長は、理事の互選とする。</w:t>
      </w:r>
    </w:p>
    <w:p w14:paraId="5AFD3B64"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3FDC4BFC" w14:textId="77777777" w:rsidR="001A0485" w:rsidRDefault="001A0485">
      <w:pPr>
        <w:kinsoku w:val="0"/>
        <w:spacing w:line="340" w:lineRule="exact"/>
        <w:ind w:left="200" w:rightChars="83" w:right="166" w:hanging="200"/>
        <w:rPr>
          <w:rFonts w:hAnsi="ＭＳ 明朝"/>
        </w:rPr>
      </w:pPr>
      <w:r>
        <w:rPr>
          <w:rFonts w:hAnsi="ＭＳ 明朝" w:hint="eastAsia"/>
        </w:rPr>
        <w:t>４　監事は、理事又はこの法人の職員を兼ねることができない。</w:t>
      </w:r>
    </w:p>
    <w:p w14:paraId="5196AB23" w14:textId="77777777" w:rsidR="00E63F67" w:rsidRDefault="00E63F67" w:rsidP="00317D92">
      <w:pPr>
        <w:kinsoku w:val="0"/>
        <w:spacing w:line="340" w:lineRule="exact"/>
        <w:ind w:rightChars="83" w:right="166"/>
        <w:rPr>
          <w:rFonts w:hAnsi="ＭＳ 明朝"/>
        </w:rPr>
      </w:pPr>
    </w:p>
    <w:p w14:paraId="5AA8276F" w14:textId="4D8896C5" w:rsidR="00E63F67" w:rsidRPr="001F1F0E" w:rsidRDefault="001A0485" w:rsidP="001F1F0E">
      <w:pPr>
        <w:kinsoku w:val="0"/>
        <w:spacing w:line="340" w:lineRule="exact"/>
        <w:ind w:leftChars="50" w:left="100" w:rightChars="83" w:right="166" w:firstLineChars="50" w:firstLine="100"/>
        <w:rPr>
          <w:rFonts w:hAnsi="ＭＳ 明朝"/>
        </w:rPr>
      </w:pPr>
      <w:r>
        <w:rPr>
          <w:rFonts w:hAnsi="ＭＳ 明朝" w:hint="eastAsia"/>
        </w:rPr>
        <w:t>（職務）</w:t>
      </w:r>
    </w:p>
    <w:p w14:paraId="5E15AFE4" w14:textId="53641222" w:rsidR="001A0485" w:rsidRDefault="001F1F0E">
      <w:pPr>
        <w:kinsoku w:val="0"/>
        <w:spacing w:line="340" w:lineRule="exact"/>
        <w:ind w:left="200" w:rightChars="83" w:right="166" w:hanging="200"/>
        <w:rPr>
          <w:rFonts w:hAnsi="ＭＳ 明朝"/>
        </w:rPr>
      </w:pPr>
      <w:r>
        <w:rPr>
          <w:rFonts w:hAnsi="ＭＳ 明朝" w:hint="eastAsia"/>
        </w:rPr>
        <w:t>第</w:t>
      </w:r>
      <w:r w:rsidR="00A14908">
        <w:rPr>
          <w:rFonts w:hAnsi="ＭＳ 明朝" w:hint="eastAsia"/>
        </w:rPr>
        <w:t>1</w:t>
      </w:r>
      <w:r w:rsidR="00A14908">
        <w:rPr>
          <w:rFonts w:hAnsi="ＭＳ 明朝"/>
        </w:rPr>
        <w:t>5</w:t>
      </w:r>
      <w:r>
        <w:rPr>
          <w:rFonts w:hAnsi="ＭＳ 明朝" w:hint="eastAsia"/>
        </w:rPr>
        <w:t>条</w:t>
      </w:r>
      <w:r w:rsidR="001A0485">
        <w:rPr>
          <w:rFonts w:hAnsi="ＭＳ 明朝" w:hint="eastAsia"/>
        </w:rPr>
        <w:t xml:space="preserve">　理事長は、この法人を代表し、その業務を総理する。</w:t>
      </w:r>
    </w:p>
    <w:p w14:paraId="0109ADDA" w14:textId="77777777" w:rsidR="001A0485" w:rsidRDefault="001A0485">
      <w:pPr>
        <w:kinsoku w:val="0"/>
        <w:spacing w:line="340" w:lineRule="exact"/>
        <w:ind w:left="200" w:rightChars="83" w:right="166" w:hanging="200"/>
        <w:rPr>
          <w:rFonts w:hAnsi="ＭＳ 明朝"/>
        </w:rPr>
      </w:pPr>
      <w:r>
        <w:rPr>
          <w:rFonts w:hAnsi="ＭＳ 明朝" w:hint="eastAsia"/>
        </w:rPr>
        <w:t>２　理事長以外の理事は、法人の業務について、この法人を代表しない。</w:t>
      </w:r>
    </w:p>
    <w:p w14:paraId="32349E9D" w14:textId="3AFE52CD" w:rsidR="006D1DD7" w:rsidRDefault="001A0485" w:rsidP="005861F0">
      <w:pPr>
        <w:kinsoku w:val="0"/>
        <w:spacing w:line="340" w:lineRule="exact"/>
        <w:ind w:left="200" w:rightChars="83" w:right="166" w:hanging="200"/>
        <w:rPr>
          <w:rFonts w:hAnsi="ＭＳ 明朝"/>
        </w:rPr>
      </w:pPr>
      <w:r>
        <w:rPr>
          <w:rFonts w:hAnsi="ＭＳ 明朝" w:hint="eastAsia"/>
        </w:rPr>
        <w:t>３　副理事長は、理事長を補佐し、理事長に事故あるとき又は理事長が欠けたときは、その職務を代行する。</w:t>
      </w:r>
    </w:p>
    <w:p w14:paraId="3C5550C6" w14:textId="77777777" w:rsidR="001A0485" w:rsidRDefault="001A0485">
      <w:pPr>
        <w:kinsoku w:val="0"/>
        <w:spacing w:line="340" w:lineRule="exact"/>
        <w:ind w:left="200" w:rightChars="83" w:right="166" w:hanging="200"/>
        <w:rPr>
          <w:rFonts w:hAnsi="ＭＳ 明朝"/>
        </w:rPr>
      </w:pPr>
      <w:r>
        <w:rPr>
          <w:rFonts w:hAnsi="ＭＳ 明朝" w:hint="eastAsia"/>
        </w:rPr>
        <w:t>４　理事は、理事会を構成し、この定款の定め及び理事会の議決に基づき、この法人の業務を執行する。</w:t>
      </w:r>
    </w:p>
    <w:p w14:paraId="30089193" w14:textId="77777777" w:rsidR="001A0485" w:rsidRDefault="001A0485">
      <w:pPr>
        <w:kinsoku w:val="0"/>
        <w:spacing w:line="340" w:lineRule="exact"/>
        <w:ind w:left="200" w:rightChars="83" w:right="166" w:hanging="200"/>
        <w:rPr>
          <w:rFonts w:hAnsi="ＭＳ 明朝"/>
        </w:rPr>
      </w:pPr>
      <w:r>
        <w:rPr>
          <w:rFonts w:hAnsi="ＭＳ 明朝" w:hint="eastAsia"/>
        </w:rPr>
        <w:t>５　監事は、次に掲げる職務を行う。</w:t>
      </w:r>
    </w:p>
    <w:p w14:paraId="53C57F7B" w14:textId="77777777" w:rsidR="001A0485" w:rsidRDefault="001A0485">
      <w:pPr>
        <w:kinsoku w:val="0"/>
        <w:spacing w:line="340" w:lineRule="exact"/>
        <w:ind w:leftChars="95" w:left="390" w:rightChars="83" w:right="166" w:hanging="200"/>
        <w:rPr>
          <w:rFonts w:hAnsi="ＭＳ 明朝"/>
        </w:rPr>
      </w:pPr>
      <w:r>
        <w:rPr>
          <w:rFonts w:hAnsi="ＭＳ 明朝" w:hint="eastAsia"/>
        </w:rPr>
        <w:t>(1)</w:t>
      </w:r>
      <w:r>
        <w:rPr>
          <w:rFonts w:hAnsi="ＭＳ 明朝" w:hint="eastAsia"/>
        </w:rPr>
        <w:t xml:space="preserve">　理事の業務執行の状況を監査すること。</w:t>
      </w:r>
    </w:p>
    <w:p w14:paraId="5AB86BAC" w14:textId="77777777" w:rsidR="001A0485" w:rsidRDefault="001A0485">
      <w:pPr>
        <w:kinsoku w:val="0"/>
        <w:spacing w:line="340" w:lineRule="exact"/>
        <w:ind w:leftChars="95" w:left="390" w:rightChars="83" w:right="166" w:hanging="200"/>
        <w:rPr>
          <w:rFonts w:hAnsi="ＭＳ 明朝"/>
        </w:rPr>
      </w:pPr>
      <w:r>
        <w:rPr>
          <w:rFonts w:hAnsi="ＭＳ 明朝" w:hint="eastAsia"/>
        </w:rPr>
        <w:t>(2)</w:t>
      </w:r>
      <w:r>
        <w:rPr>
          <w:rFonts w:hAnsi="ＭＳ 明朝" w:hint="eastAsia"/>
        </w:rPr>
        <w:t xml:space="preserve">　この法人の財産の状況を監査すること。</w:t>
      </w:r>
    </w:p>
    <w:p w14:paraId="70078517" w14:textId="77777777" w:rsidR="001A0485" w:rsidRDefault="001A0485">
      <w:pPr>
        <w:kinsoku w:val="0"/>
        <w:spacing w:line="340" w:lineRule="exact"/>
        <w:ind w:leftChars="95" w:left="390" w:rightChars="83" w:right="166" w:hangingChars="100" w:hanging="200"/>
        <w:rPr>
          <w:rFonts w:hAnsi="ＭＳ 明朝"/>
        </w:rPr>
      </w:pPr>
      <w:r>
        <w:rPr>
          <w:rFonts w:hAnsi="ＭＳ 明朝"/>
        </w:rPr>
        <w:t>(3)</w:t>
      </w:r>
      <w:r>
        <w:rPr>
          <w:rFonts w:hAnsi="ＭＳ 明朝" w:hint="eastAsia"/>
        </w:rPr>
        <w:t xml:space="preserve">　前２号の規定による監査の結果、この法人の業務又は財産に関し不正の行為又は法令若しくは定款に違反する重大な事実があることを発見した場合には、これを総会又は所轄庁に報告すること。</w:t>
      </w:r>
    </w:p>
    <w:p w14:paraId="6B89BADD" w14:textId="77777777" w:rsidR="001A0485" w:rsidRDefault="001A0485">
      <w:pPr>
        <w:kinsoku w:val="0"/>
        <w:spacing w:line="340" w:lineRule="exact"/>
        <w:ind w:leftChars="95" w:left="390" w:rightChars="83" w:right="166" w:hangingChars="100" w:hanging="200"/>
        <w:rPr>
          <w:rFonts w:hAnsi="ＭＳ 明朝"/>
        </w:rPr>
      </w:pPr>
      <w:r>
        <w:rPr>
          <w:rFonts w:hAnsi="ＭＳ 明朝"/>
        </w:rPr>
        <w:t>(4)</w:t>
      </w:r>
      <w:r>
        <w:rPr>
          <w:rFonts w:hAnsi="ＭＳ 明朝" w:hint="eastAsia"/>
        </w:rPr>
        <w:t xml:space="preserve">　前号の報告をするために必要がある場合には、総会を招集すること。</w:t>
      </w:r>
    </w:p>
    <w:p w14:paraId="1DD2A5B3" w14:textId="77777777" w:rsidR="001A0485" w:rsidRDefault="001A0485">
      <w:pPr>
        <w:kinsoku w:val="0"/>
        <w:spacing w:line="340" w:lineRule="exact"/>
        <w:ind w:leftChars="95" w:left="390" w:rightChars="83" w:right="166" w:hangingChars="100" w:hanging="200"/>
        <w:rPr>
          <w:rFonts w:hAnsi="ＭＳ 明朝"/>
        </w:rPr>
      </w:pPr>
      <w:r>
        <w:rPr>
          <w:rFonts w:hAnsi="ＭＳ 明朝"/>
        </w:rPr>
        <w:t>(5)</w:t>
      </w:r>
      <w:r>
        <w:rPr>
          <w:rFonts w:hAnsi="ＭＳ 明朝" w:hint="eastAsia"/>
        </w:rPr>
        <w:t xml:space="preserve">　理事の業務執行の状況又はこの法人の財産の状況について、理事に意見を述べ、又は理事会の招集を請求すること。</w:t>
      </w:r>
    </w:p>
    <w:p w14:paraId="352B8FC8" w14:textId="77777777" w:rsidR="001A0485" w:rsidRDefault="001A0485">
      <w:pPr>
        <w:kinsoku w:val="0"/>
        <w:spacing w:line="340" w:lineRule="exact"/>
        <w:ind w:leftChars="95" w:left="390" w:rightChars="83" w:right="166" w:hangingChars="100" w:hanging="200"/>
        <w:rPr>
          <w:rFonts w:hAnsi="ＭＳ 明朝"/>
        </w:rPr>
      </w:pPr>
    </w:p>
    <w:p w14:paraId="6337B7A2" w14:textId="77777777" w:rsidR="001A0485" w:rsidRDefault="001A0485">
      <w:pPr>
        <w:kinsoku w:val="0"/>
        <w:spacing w:line="340" w:lineRule="exact"/>
        <w:ind w:rightChars="83" w:right="166" w:firstLineChars="100" w:firstLine="200"/>
        <w:rPr>
          <w:rFonts w:hAnsi="ＭＳ 明朝"/>
        </w:rPr>
      </w:pPr>
      <w:r>
        <w:rPr>
          <w:rFonts w:hAnsi="ＭＳ 明朝" w:hint="eastAsia"/>
        </w:rPr>
        <w:t>（任期等）</w:t>
      </w:r>
    </w:p>
    <w:p w14:paraId="6B8CA2BB" w14:textId="1619ACB3" w:rsidR="001A0485" w:rsidRDefault="0054022C">
      <w:pPr>
        <w:kinsoku w:val="0"/>
        <w:spacing w:line="340" w:lineRule="exact"/>
        <w:ind w:left="200" w:rightChars="83" w:right="166" w:hanging="200"/>
        <w:rPr>
          <w:rFonts w:hAnsi="ＭＳ 明朝"/>
        </w:rPr>
      </w:pPr>
      <w:r>
        <w:rPr>
          <w:rFonts w:hAnsi="ＭＳ 明朝" w:hint="eastAsia"/>
        </w:rPr>
        <w:t>第</w:t>
      </w:r>
      <w:r w:rsidR="000B2DBE">
        <w:rPr>
          <w:rFonts w:hAnsi="ＭＳ 明朝" w:hint="eastAsia"/>
        </w:rPr>
        <w:t>1</w:t>
      </w:r>
      <w:r w:rsidR="000B2DBE">
        <w:rPr>
          <w:rFonts w:hAnsi="ＭＳ 明朝"/>
        </w:rPr>
        <w:t>6</w:t>
      </w:r>
      <w:r>
        <w:rPr>
          <w:rFonts w:hAnsi="ＭＳ 明朝" w:hint="eastAsia"/>
        </w:rPr>
        <w:t>条</w:t>
      </w:r>
      <w:r w:rsidR="001A0485">
        <w:rPr>
          <w:rFonts w:hAnsi="ＭＳ 明朝" w:hint="eastAsia"/>
        </w:rPr>
        <w:t xml:space="preserve">　役員の任期は、２年とする。ただし、再任を妨げない。</w:t>
      </w:r>
    </w:p>
    <w:p w14:paraId="0D4BDAD2" w14:textId="77777777" w:rsidR="001A0485" w:rsidRDefault="001A0485">
      <w:pPr>
        <w:kinsoku w:val="0"/>
        <w:spacing w:line="340" w:lineRule="exact"/>
        <w:ind w:left="200" w:rightChars="83" w:right="166" w:hangingChars="100" w:hanging="200"/>
        <w:rPr>
          <w:rFonts w:hAnsi="ＭＳ 明朝"/>
        </w:rPr>
      </w:pPr>
      <w:r>
        <w:rPr>
          <w:rFonts w:hAnsi="ＭＳ 明朝" w:hint="eastAsia"/>
        </w:rPr>
        <w:t>２　前項の規定にかかわらず、後任の役員が選任されていない場合には、任期の末日後最</w:t>
      </w:r>
      <w:r>
        <w:rPr>
          <w:rFonts w:hAnsi="ＭＳ 明朝" w:hint="eastAsia"/>
          <w:spacing w:val="-2"/>
        </w:rPr>
        <w:t>初の総会が終結するまでその任期を伸長する。</w:t>
      </w:r>
    </w:p>
    <w:p w14:paraId="32165992" w14:textId="77777777" w:rsidR="001A0485" w:rsidRDefault="001A0485">
      <w:pPr>
        <w:kinsoku w:val="0"/>
        <w:spacing w:line="340" w:lineRule="exact"/>
        <w:ind w:left="234" w:rightChars="100" w:right="200" w:hangingChars="117" w:hanging="234"/>
        <w:rPr>
          <w:rFonts w:hAnsi="ＭＳ 明朝"/>
        </w:rPr>
      </w:pPr>
      <w:r>
        <w:rPr>
          <w:rFonts w:hAnsi="ＭＳ 明朝" w:hint="eastAsia"/>
        </w:rPr>
        <w:t>３　補欠のため、又は増員によって就任した役員の任期は、それぞれの前任者又は現任者の任期の残存期間とする。</w:t>
      </w:r>
    </w:p>
    <w:p w14:paraId="1E77011F" w14:textId="77777777" w:rsidR="001A0485" w:rsidRDefault="001A0485">
      <w:pPr>
        <w:kinsoku w:val="0"/>
        <w:spacing w:line="340" w:lineRule="exact"/>
        <w:ind w:left="200" w:rightChars="83" w:right="166" w:hangingChars="100" w:hanging="200"/>
        <w:rPr>
          <w:rFonts w:hAnsi="ＭＳ 明朝"/>
        </w:rPr>
      </w:pPr>
      <w:r>
        <w:rPr>
          <w:rFonts w:hAnsi="ＭＳ 明朝" w:hint="eastAsia"/>
        </w:rPr>
        <w:t>４　役員は、辞任又は任期満了後においても、後任者が就任するまでは、その職務を行わなければならない。</w:t>
      </w:r>
    </w:p>
    <w:p w14:paraId="5672B5E3" w14:textId="77777777" w:rsidR="001A0485" w:rsidRDefault="001A0485">
      <w:pPr>
        <w:kinsoku w:val="0"/>
        <w:spacing w:line="340" w:lineRule="exact"/>
        <w:ind w:left="200" w:rightChars="83" w:right="166" w:hangingChars="100" w:hanging="200"/>
        <w:rPr>
          <w:rFonts w:hAnsi="ＭＳ 明朝"/>
        </w:rPr>
      </w:pPr>
    </w:p>
    <w:p w14:paraId="0B683E0E" w14:textId="77777777" w:rsidR="00095E30" w:rsidRDefault="001A0485" w:rsidP="00095E30">
      <w:pPr>
        <w:kinsoku w:val="0"/>
        <w:spacing w:line="340" w:lineRule="exact"/>
        <w:ind w:leftChars="95" w:left="390" w:rightChars="83" w:right="166" w:hangingChars="100" w:hanging="200"/>
        <w:rPr>
          <w:rFonts w:hAnsi="ＭＳ 明朝"/>
        </w:rPr>
      </w:pPr>
      <w:r>
        <w:rPr>
          <w:rFonts w:hAnsi="ＭＳ 明朝" w:hint="eastAsia"/>
        </w:rPr>
        <w:t>（欠員補充）</w:t>
      </w:r>
    </w:p>
    <w:p w14:paraId="0BA19B0E" w14:textId="7294B60E" w:rsidR="001A0485" w:rsidRDefault="00095E30" w:rsidP="00A63ED3">
      <w:pPr>
        <w:kinsoku w:val="0"/>
        <w:spacing w:line="340" w:lineRule="exact"/>
        <w:ind w:left="200" w:rightChars="83" w:right="166" w:hangingChars="100" w:hanging="200"/>
        <w:rPr>
          <w:rFonts w:hAnsi="ＭＳ 明朝"/>
        </w:rPr>
      </w:pPr>
      <w:r>
        <w:rPr>
          <w:rFonts w:hAnsi="ＭＳ 明朝" w:hint="eastAsia"/>
        </w:rPr>
        <w:t>第</w:t>
      </w:r>
      <w:r w:rsidR="000B2DBE">
        <w:rPr>
          <w:rFonts w:hAnsi="ＭＳ 明朝" w:hint="eastAsia"/>
        </w:rPr>
        <w:t>1</w:t>
      </w:r>
      <w:r w:rsidR="000B2DBE">
        <w:rPr>
          <w:rFonts w:hAnsi="ＭＳ 明朝"/>
        </w:rPr>
        <w:t>7</w:t>
      </w:r>
      <w:r>
        <w:rPr>
          <w:rFonts w:hAnsi="ＭＳ 明朝" w:hint="eastAsia"/>
        </w:rPr>
        <w:t>条</w:t>
      </w:r>
      <w:r w:rsidR="001A0485">
        <w:rPr>
          <w:rFonts w:hAnsi="ＭＳ 明朝" w:hint="eastAsia"/>
        </w:rPr>
        <w:t xml:space="preserve">　理事又は監事のうち、その定数の３分の１を超える者が欠けたときは、遅滞なくこれを補充しなければならない。</w:t>
      </w:r>
    </w:p>
    <w:p w14:paraId="51C610B2" w14:textId="77777777" w:rsidR="001A0485" w:rsidRDefault="001A0485">
      <w:pPr>
        <w:kinsoku w:val="0"/>
        <w:spacing w:line="340" w:lineRule="exact"/>
        <w:ind w:leftChars="-100" w:rightChars="83" w:right="166" w:hanging="200"/>
        <w:rPr>
          <w:rFonts w:hAnsi="ＭＳ 明朝"/>
        </w:rPr>
      </w:pPr>
    </w:p>
    <w:p w14:paraId="367B67BD" w14:textId="77777777" w:rsidR="001A0485" w:rsidRDefault="001A0485">
      <w:pPr>
        <w:kinsoku w:val="0"/>
        <w:spacing w:line="340" w:lineRule="exact"/>
        <w:ind w:leftChars="95" w:left="390" w:rightChars="83" w:right="166" w:hangingChars="100" w:hanging="200"/>
        <w:rPr>
          <w:rFonts w:hAnsi="ＭＳ 明朝"/>
        </w:rPr>
      </w:pPr>
      <w:r>
        <w:rPr>
          <w:rFonts w:hAnsi="ＭＳ 明朝" w:hint="eastAsia"/>
        </w:rPr>
        <w:t>（解任）</w:t>
      </w:r>
    </w:p>
    <w:p w14:paraId="374786CB" w14:textId="33F845CF" w:rsidR="001A0485" w:rsidRPr="002E7318" w:rsidRDefault="00D92DBA" w:rsidP="00A63ED3">
      <w:pPr>
        <w:kinsoku w:val="0"/>
        <w:spacing w:line="340" w:lineRule="exact"/>
        <w:ind w:left="200" w:rightChars="83" w:right="166" w:hangingChars="100" w:hanging="200"/>
        <w:rPr>
          <w:rFonts w:hAnsi="ＭＳ 明朝"/>
          <w:spacing w:val="-2"/>
        </w:rPr>
      </w:pPr>
      <w:r>
        <w:rPr>
          <w:rFonts w:hAnsi="ＭＳ 明朝" w:hint="eastAsia"/>
        </w:rPr>
        <w:t>第</w:t>
      </w:r>
      <w:r w:rsidR="000B2DBE">
        <w:rPr>
          <w:rFonts w:hAnsi="ＭＳ 明朝" w:hint="eastAsia"/>
        </w:rPr>
        <w:t>1</w:t>
      </w:r>
      <w:r w:rsidR="000B2DBE">
        <w:rPr>
          <w:rFonts w:hAnsi="ＭＳ 明朝"/>
        </w:rPr>
        <w:t>8</w:t>
      </w:r>
      <w:r>
        <w:rPr>
          <w:rFonts w:hAnsi="ＭＳ 明朝" w:hint="eastAsia"/>
        </w:rPr>
        <w:t>条</w:t>
      </w:r>
      <w:r w:rsidR="001A0485">
        <w:rPr>
          <w:rFonts w:hAnsi="ＭＳ 明朝" w:hint="eastAsia"/>
        </w:rPr>
        <w:t xml:space="preserve">　</w:t>
      </w:r>
      <w:r w:rsidR="001A0485" w:rsidRPr="002E7318">
        <w:rPr>
          <w:rFonts w:hAnsi="ＭＳ 明朝" w:hint="eastAsia"/>
          <w:spacing w:val="-2"/>
        </w:rPr>
        <w:t>役員が次の各号の一に該当するに至ったときは、</w:t>
      </w:r>
      <w:r w:rsidR="006B3350" w:rsidRPr="002E7318">
        <w:rPr>
          <w:rFonts w:hAnsi="ＭＳ 明朝" w:hint="eastAsia"/>
          <w:spacing w:val="-2"/>
        </w:rPr>
        <w:t>理事会</w:t>
      </w:r>
      <w:r w:rsidR="001A0485" w:rsidRPr="002E7318">
        <w:rPr>
          <w:rFonts w:hAnsi="ＭＳ 明朝" w:hint="eastAsia"/>
          <w:spacing w:val="-2"/>
        </w:rPr>
        <w:t>の議決により、これを解任することができる。この場合、その役員に対し、議決する前に弁明の機会を与えなければならない。</w:t>
      </w:r>
    </w:p>
    <w:p w14:paraId="4E0AD803" w14:textId="77777777" w:rsidR="001A0485" w:rsidRDefault="001A0485">
      <w:pPr>
        <w:kinsoku w:val="0"/>
        <w:spacing w:line="340" w:lineRule="exact"/>
        <w:ind w:leftChars="146" w:left="492" w:rightChars="83" w:right="166" w:hangingChars="100" w:hanging="200"/>
        <w:rPr>
          <w:rFonts w:hAnsi="ＭＳ 明朝"/>
        </w:rPr>
      </w:pPr>
      <w:r>
        <w:rPr>
          <w:rFonts w:hAnsi="ＭＳ 明朝" w:hint="eastAsia"/>
        </w:rPr>
        <w:t>(1)</w:t>
      </w:r>
      <w:r>
        <w:rPr>
          <w:rFonts w:hAnsi="ＭＳ 明朝" w:hint="eastAsia"/>
        </w:rPr>
        <w:t xml:space="preserve">　心身の故障のため、職務の遂行に堪えない状況にあると認められるとき。</w:t>
      </w:r>
    </w:p>
    <w:p w14:paraId="110DC2C2" w14:textId="77777777" w:rsidR="001A0485" w:rsidRDefault="001A0485">
      <w:pPr>
        <w:kinsoku w:val="0"/>
        <w:spacing w:line="340" w:lineRule="exact"/>
        <w:ind w:leftChars="146" w:left="492" w:rightChars="83" w:right="166" w:hangingChars="100" w:hanging="200"/>
        <w:rPr>
          <w:rFonts w:hAnsi="ＭＳ 明朝"/>
        </w:rPr>
      </w:pPr>
      <w:r>
        <w:rPr>
          <w:rFonts w:hAnsi="ＭＳ 明朝"/>
        </w:rPr>
        <w:lastRenderedPageBreak/>
        <w:t>(2)</w:t>
      </w:r>
      <w:r>
        <w:rPr>
          <w:rFonts w:hAnsi="ＭＳ 明朝" w:hint="eastAsia"/>
        </w:rPr>
        <w:t xml:space="preserve">　職務上の義務違反その他役員としてふさわしくない行為があったとき。</w:t>
      </w:r>
    </w:p>
    <w:p w14:paraId="57F553E2" w14:textId="77777777" w:rsidR="001A0485" w:rsidRDefault="001A0485">
      <w:pPr>
        <w:kinsoku w:val="0"/>
        <w:spacing w:line="340" w:lineRule="exact"/>
        <w:ind w:leftChars="146" w:left="492" w:rightChars="83" w:right="166" w:hangingChars="100" w:hanging="200"/>
        <w:rPr>
          <w:rFonts w:hAnsi="ＭＳ 明朝"/>
        </w:rPr>
      </w:pPr>
    </w:p>
    <w:p w14:paraId="799FE2E9" w14:textId="77777777" w:rsidR="001A0485" w:rsidRDefault="001A0485">
      <w:pPr>
        <w:kinsoku w:val="0"/>
        <w:spacing w:line="340" w:lineRule="exact"/>
        <w:ind w:rightChars="83" w:right="166" w:firstLineChars="100" w:firstLine="200"/>
        <w:rPr>
          <w:rFonts w:hAnsi="ＭＳ 明朝"/>
        </w:rPr>
      </w:pPr>
      <w:r>
        <w:rPr>
          <w:rFonts w:hAnsi="ＭＳ 明朝" w:hint="eastAsia"/>
        </w:rPr>
        <w:t>（報酬等）</w:t>
      </w:r>
    </w:p>
    <w:p w14:paraId="05D0EE5F" w14:textId="38414C32" w:rsidR="001A0485" w:rsidRDefault="00125A89">
      <w:pPr>
        <w:kinsoku w:val="0"/>
        <w:spacing w:line="340" w:lineRule="exact"/>
        <w:ind w:left="200" w:rightChars="83" w:right="166" w:hanging="200"/>
        <w:rPr>
          <w:rFonts w:hAnsi="ＭＳ 明朝"/>
        </w:rPr>
      </w:pPr>
      <w:r>
        <w:rPr>
          <w:rFonts w:hAnsi="ＭＳ 明朝" w:hint="eastAsia"/>
        </w:rPr>
        <w:t>第</w:t>
      </w:r>
      <w:r w:rsidR="00193077">
        <w:rPr>
          <w:rFonts w:hAnsi="ＭＳ 明朝" w:hint="eastAsia"/>
        </w:rPr>
        <w:t>1</w:t>
      </w:r>
      <w:r w:rsidR="00193077">
        <w:rPr>
          <w:rFonts w:hAnsi="ＭＳ 明朝"/>
        </w:rPr>
        <w:t>9</w:t>
      </w:r>
      <w:r>
        <w:rPr>
          <w:rFonts w:hAnsi="ＭＳ 明朝" w:hint="eastAsia"/>
        </w:rPr>
        <w:t>条</w:t>
      </w:r>
      <w:r w:rsidR="001A0485">
        <w:rPr>
          <w:rFonts w:hAnsi="ＭＳ 明朝" w:hint="eastAsia"/>
        </w:rPr>
        <w:t xml:space="preserve">　役員は、その総数の３分の１以下の範囲内で報酬を受けることができる。</w:t>
      </w:r>
    </w:p>
    <w:p w14:paraId="3B557161" w14:textId="77777777" w:rsidR="001A0485" w:rsidRDefault="001A0485">
      <w:pPr>
        <w:kinsoku w:val="0"/>
        <w:spacing w:line="340" w:lineRule="exact"/>
        <w:ind w:left="200" w:rightChars="83" w:right="166" w:hanging="200"/>
        <w:rPr>
          <w:rFonts w:hAnsi="ＭＳ 明朝"/>
        </w:rPr>
      </w:pPr>
      <w:r>
        <w:rPr>
          <w:rFonts w:hAnsi="ＭＳ 明朝" w:hint="eastAsia"/>
        </w:rPr>
        <w:t>２　役員には、その職務を執行するために要した費用を弁償することができる。</w:t>
      </w:r>
    </w:p>
    <w:p w14:paraId="0DFEE602" w14:textId="30C9E149" w:rsidR="001A0485" w:rsidRDefault="001A0485" w:rsidP="00E554F6">
      <w:pPr>
        <w:kinsoku w:val="0"/>
        <w:spacing w:line="340" w:lineRule="exact"/>
        <w:ind w:rightChars="83" w:right="166"/>
        <w:rPr>
          <w:rFonts w:hAnsi="ＭＳ 明朝"/>
        </w:rPr>
      </w:pPr>
      <w:r>
        <w:rPr>
          <w:rFonts w:hAnsi="ＭＳ 明朝" w:hint="eastAsia"/>
        </w:rPr>
        <w:t>３　前２項に関し必要な事項は、総会の議決を経て、理事長が別に定める。</w:t>
      </w:r>
    </w:p>
    <w:p w14:paraId="16F08CB1" w14:textId="77777777" w:rsidR="006B61FE" w:rsidRDefault="006B61FE" w:rsidP="00E554F6">
      <w:pPr>
        <w:kinsoku w:val="0"/>
        <w:spacing w:line="340" w:lineRule="exact"/>
        <w:ind w:rightChars="83" w:right="166"/>
        <w:rPr>
          <w:rFonts w:hAnsi="ＭＳ 明朝"/>
        </w:rPr>
      </w:pPr>
    </w:p>
    <w:p w14:paraId="54040315" w14:textId="7089A6DA" w:rsidR="00690B9D" w:rsidRDefault="006B61FE" w:rsidP="00E554F6">
      <w:pPr>
        <w:kinsoku w:val="0"/>
        <w:spacing w:line="340" w:lineRule="exact"/>
        <w:ind w:rightChars="83" w:right="166"/>
        <w:rPr>
          <w:rFonts w:hAnsi="ＭＳ 明朝"/>
        </w:rPr>
      </w:pPr>
      <w:r>
        <w:rPr>
          <w:rFonts w:hAnsi="ＭＳ 明朝" w:hint="eastAsia"/>
        </w:rPr>
        <w:t xml:space="preserve">　（職員）</w:t>
      </w:r>
    </w:p>
    <w:p w14:paraId="50D4D669" w14:textId="7F9BAA68" w:rsidR="008A7A91" w:rsidRDefault="008A7A91" w:rsidP="00E554F6">
      <w:pPr>
        <w:kinsoku w:val="0"/>
        <w:spacing w:line="340" w:lineRule="exact"/>
        <w:ind w:rightChars="83" w:right="166"/>
        <w:rPr>
          <w:rFonts w:hAnsi="ＭＳ 明朝"/>
        </w:rPr>
      </w:pPr>
      <w:r>
        <w:rPr>
          <w:rFonts w:hAnsi="ＭＳ 明朝" w:hint="eastAsia"/>
        </w:rPr>
        <w:t>第</w:t>
      </w:r>
      <w:r>
        <w:rPr>
          <w:rFonts w:hAnsi="ＭＳ 明朝" w:hint="eastAsia"/>
        </w:rPr>
        <w:t>2</w:t>
      </w:r>
      <w:r>
        <w:rPr>
          <w:rFonts w:hAnsi="ＭＳ 明朝"/>
        </w:rPr>
        <w:t>0</w:t>
      </w:r>
      <w:r>
        <w:rPr>
          <w:rFonts w:hAnsi="ＭＳ 明朝" w:hint="eastAsia"/>
        </w:rPr>
        <w:t>条</w:t>
      </w:r>
      <w:r w:rsidR="00CD0BA3">
        <w:rPr>
          <w:rFonts w:hAnsi="ＭＳ 明朝" w:hint="eastAsia"/>
        </w:rPr>
        <w:t xml:space="preserve">　この法人に事務局長</w:t>
      </w:r>
      <w:r w:rsidR="00F00E7D">
        <w:rPr>
          <w:rFonts w:hAnsi="ＭＳ 明朝" w:hint="eastAsia"/>
        </w:rPr>
        <w:t>その他の職員を置くことができる。</w:t>
      </w:r>
    </w:p>
    <w:p w14:paraId="03EE576C" w14:textId="0841BEF0" w:rsidR="005D1822" w:rsidRDefault="005D1822" w:rsidP="00E554F6">
      <w:pPr>
        <w:kinsoku w:val="0"/>
        <w:spacing w:line="340" w:lineRule="exact"/>
        <w:ind w:rightChars="83" w:right="166"/>
        <w:rPr>
          <w:rFonts w:hAnsi="ＭＳ 明朝"/>
        </w:rPr>
      </w:pPr>
      <w:r>
        <w:rPr>
          <w:rFonts w:hAnsi="ＭＳ 明朝" w:hint="eastAsia"/>
        </w:rPr>
        <w:t>２　職員は</w:t>
      </w:r>
      <w:r w:rsidR="00DC0D31">
        <w:rPr>
          <w:rFonts w:hAnsi="ＭＳ 明朝" w:hint="eastAsia"/>
        </w:rPr>
        <w:t>、理事長が任免する。</w:t>
      </w:r>
    </w:p>
    <w:p w14:paraId="06CAA56F" w14:textId="77777777" w:rsidR="001A0485" w:rsidRDefault="001A0485">
      <w:pPr>
        <w:kinsoku w:val="0"/>
        <w:spacing w:line="340" w:lineRule="exact"/>
        <w:ind w:leftChars="95" w:left="390" w:rightChars="83" w:right="166" w:hangingChars="100" w:hanging="200"/>
        <w:rPr>
          <w:rFonts w:hAnsi="ＭＳ 明朝"/>
        </w:rPr>
      </w:pPr>
    </w:p>
    <w:p w14:paraId="27394A79" w14:textId="77777777" w:rsidR="001A0485" w:rsidRDefault="001A0485">
      <w:pPr>
        <w:kinsoku w:val="0"/>
        <w:autoSpaceDE w:val="0"/>
        <w:autoSpaceDN w:val="0"/>
        <w:spacing w:line="340" w:lineRule="exact"/>
        <w:ind w:rightChars="83" w:right="166" w:firstLineChars="300" w:firstLine="600"/>
        <w:rPr>
          <w:rFonts w:hAnsi="ＭＳ 明朝"/>
        </w:rPr>
      </w:pPr>
      <w:r>
        <w:rPr>
          <w:rFonts w:hAnsi="ＭＳ 明朝" w:hint="eastAsia"/>
        </w:rPr>
        <w:t>第５章　総会</w:t>
      </w:r>
    </w:p>
    <w:p w14:paraId="5BEAD1CE"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（種別）</w:t>
      </w:r>
    </w:p>
    <w:p w14:paraId="5A7FC179" w14:textId="1BA978BD" w:rsidR="001A0485" w:rsidRDefault="001A0485">
      <w:pPr>
        <w:tabs>
          <w:tab w:val="left" w:pos="417"/>
        </w:tabs>
        <w:kinsoku w:val="0"/>
        <w:autoSpaceDE w:val="0"/>
        <w:autoSpaceDN w:val="0"/>
        <w:spacing w:line="340" w:lineRule="exact"/>
        <w:ind w:leftChars="-100" w:rightChars="83" w:right="166" w:hanging="200"/>
        <w:rPr>
          <w:rFonts w:hAnsi="ＭＳ 明朝"/>
        </w:rPr>
      </w:pPr>
      <w:r>
        <w:rPr>
          <w:rFonts w:hAnsi="ＭＳ 明朝" w:hint="eastAsia"/>
        </w:rPr>
        <w:t xml:space="preserve">　</w:t>
      </w:r>
      <w:r w:rsidR="00125A89">
        <w:rPr>
          <w:rFonts w:hAnsi="ＭＳ 明朝" w:hint="eastAsia"/>
        </w:rPr>
        <w:t>第</w:t>
      </w:r>
      <w:r w:rsidR="00723E88">
        <w:rPr>
          <w:rFonts w:hAnsi="ＭＳ 明朝" w:hint="eastAsia"/>
        </w:rPr>
        <w:t>2</w:t>
      </w:r>
      <w:r w:rsidR="00723E88">
        <w:rPr>
          <w:rFonts w:hAnsi="ＭＳ 明朝"/>
        </w:rPr>
        <w:t>1</w:t>
      </w:r>
      <w:r w:rsidR="00125A89">
        <w:rPr>
          <w:rFonts w:hAnsi="ＭＳ 明朝" w:hint="eastAsia"/>
        </w:rPr>
        <w:t>条</w:t>
      </w:r>
      <w:r>
        <w:rPr>
          <w:rFonts w:hAnsi="ＭＳ 明朝" w:hint="eastAsia"/>
        </w:rPr>
        <w:t xml:space="preserve">　この法人の総会は、通常総会及び臨時総会の２種とする。</w:t>
      </w:r>
    </w:p>
    <w:p w14:paraId="722E1F89" w14:textId="77777777" w:rsidR="001A0485" w:rsidRDefault="001A0485">
      <w:pPr>
        <w:kinsoku w:val="0"/>
        <w:autoSpaceDE w:val="0"/>
        <w:autoSpaceDN w:val="0"/>
        <w:spacing w:line="340" w:lineRule="exact"/>
        <w:ind w:leftChars="-100" w:rightChars="83" w:right="166" w:hanging="200"/>
        <w:rPr>
          <w:rFonts w:hAnsi="ＭＳ 明朝"/>
        </w:rPr>
      </w:pPr>
    </w:p>
    <w:p w14:paraId="6E7CD024"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（構成）</w:t>
      </w:r>
    </w:p>
    <w:p w14:paraId="4549DB35" w14:textId="3A5E55FD" w:rsidR="001A0485" w:rsidRDefault="00125A89" w:rsidP="001A7A1B">
      <w:pPr>
        <w:kinsoku w:val="0"/>
        <w:autoSpaceDE w:val="0"/>
        <w:autoSpaceDN w:val="0"/>
        <w:spacing w:line="340" w:lineRule="exact"/>
        <w:ind w:rightChars="83" w:right="166"/>
        <w:rPr>
          <w:rFonts w:hAnsi="ＭＳ 明朝"/>
        </w:rPr>
      </w:pPr>
      <w:r>
        <w:rPr>
          <w:rFonts w:hAnsi="ＭＳ 明朝" w:hint="eastAsia"/>
        </w:rPr>
        <w:t>第</w:t>
      </w:r>
      <w:r w:rsidR="00CC7BC4">
        <w:rPr>
          <w:rFonts w:hAnsi="ＭＳ 明朝" w:hint="eastAsia"/>
        </w:rPr>
        <w:t>2</w:t>
      </w:r>
      <w:r w:rsidR="00CC7BC4">
        <w:rPr>
          <w:rFonts w:hAnsi="ＭＳ 明朝"/>
        </w:rPr>
        <w:t>2</w:t>
      </w:r>
      <w:r>
        <w:rPr>
          <w:rFonts w:hAnsi="ＭＳ 明朝" w:hint="eastAsia"/>
        </w:rPr>
        <w:t>条</w:t>
      </w:r>
      <w:r w:rsidR="001A0485">
        <w:rPr>
          <w:rFonts w:hAnsi="ＭＳ 明朝" w:hint="eastAsia"/>
        </w:rPr>
        <w:t xml:space="preserve">　総会は、正会員をもって構成する。</w:t>
      </w:r>
    </w:p>
    <w:p w14:paraId="3D6B49E9" w14:textId="77777777" w:rsidR="001A0485" w:rsidRDefault="001A0485">
      <w:pPr>
        <w:kinsoku w:val="0"/>
        <w:autoSpaceDE w:val="0"/>
        <w:autoSpaceDN w:val="0"/>
        <w:spacing w:line="340" w:lineRule="exact"/>
        <w:ind w:left="200" w:rightChars="83" w:right="166" w:hanging="200"/>
        <w:rPr>
          <w:rFonts w:hAnsi="ＭＳ 明朝"/>
        </w:rPr>
      </w:pPr>
    </w:p>
    <w:p w14:paraId="57FF3853"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（権能）</w:t>
      </w:r>
    </w:p>
    <w:p w14:paraId="7520A955" w14:textId="1F5CA356" w:rsidR="001A0485" w:rsidRDefault="00125A89">
      <w:pPr>
        <w:kinsoku w:val="0"/>
        <w:autoSpaceDE w:val="0"/>
        <w:autoSpaceDN w:val="0"/>
        <w:spacing w:line="340" w:lineRule="exact"/>
        <w:ind w:left="200" w:rightChars="83" w:right="166" w:hanging="200"/>
        <w:rPr>
          <w:rFonts w:hAnsi="ＭＳ 明朝"/>
        </w:rPr>
      </w:pPr>
      <w:r>
        <w:rPr>
          <w:rFonts w:hAnsi="ＭＳ 明朝" w:hint="eastAsia"/>
        </w:rPr>
        <w:t>第</w:t>
      </w:r>
      <w:r w:rsidR="00CC7BC4">
        <w:rPr>
          <w:rFonts w:hAnsi="ＭＳ 明朝" w:hint="eastAsia"/>
        </w:rPr>
        <w:t>2</w:t>
      </w:r>
      <w:r w:rsidR="00CC7BC4">
        <w:rPr>
          <w:rFonts w:hAnsi="ＭＳ 明朝"/>
        </w:rPr>
        <w:t>3</w:t>
      </w:r>
      <w:r>
        <w:rPr>
          <w:rFonts w:hAnsi="ＭＳ 明朝" w:hint="eastAsia"/>
        </w:rPr>
        <w:t>条</w:t>
      </w:r>
      <w:r w:rsidR="001A0485">
        <w:rPr>
          <w:rFonts w:hAnsi="ＭＳ 明朝" w:hint="eastAsia"/>
        </w:rPr>
        <w:t xml:space="preserve">　総会は、以下の事項について議決する。</w:t>
      </w:r>
    </w:p>
    <w:p w14:paraId="010D1247"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(1</w:t>
      </w:r>
      <w:r>
        <w:rPr>
          <w:rFonts w:hAnsi="ＭＳ 明朝"/>
        </w:rPr>
        <w:t>)</w:t>
      </w:r>
      <w:r>
        <w:rPr>
          <w:rFonts w:hAnsi="ＭＳ 明朝" w:hint="eastAsia"/>
        </w:rPr>
        <w:t xml:space="preserve">　定款の変更</w:t>
      </w:r>
    </w:p>
    <w:p w14:paraId="6D82CC96"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(2)</w:t>
      </w:r>
      <w:r>
        <w:rPr>
          <w:rFonts w:hAnsi="ＭＳ 明朝" w:hint="eastAsia"/>
        </w:rPr>
        <w:t xml:space="preserve">　解散</w:t>
      </w:r>
    </w:p>
    <w:p w14:paraId="4DEF896F"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(3)</w:t>
      </w:r>
      <w:r>
        <w:rPr>
          <w:rFonts w:hAnsi="ＭＳ 明朝" w:hint="eastAsia"/>
        </w:rPr>
        <w:t xml:space="preserve">　合併</w:t>
      </w:r>
    </w:p>
    <w:p w14:paraId="79783EC3"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(4)</w:t>
      </w:r>
      <w:r>
        <w:rPr>
          <w:rFonts w:hAnsi="ＭＳ 明朝" w:hint="eastAsia"/>
        </w:rPr>
        <w:t xml:space="preserve">　事業計画及び予算並びにその変更</w:t>
      </w:r>
    </w:p>
    <w:p w14:paraId="150CBE12"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(5</w:t>
      </w:r>
      <w:r>
        <w:rPr>
          <w:rFonts w:hAnsi="ＭＳ 明朝"/>
        </w:rPr>
        <w:t>)</w:t>
      </w:r>
      <w:r>
        <w:rPr>
          <w:rFonts w:hAnsi="ＭＳ 明朝" w:hint="eastAsia"/>
        </w:rPr>
        <w:t xml:space="preserve">　事業報告及び決算</w:t>
      </w:r>
    </w:p>
    <w:p w14:paraId="24E47C80"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(6)</w:t>
      </w:r>
      <w:r>
        <w:rPr>
          <w:rFonts w:hAnsi="ＭＳ 明朝" w:hint="eastAsia"/>
        </w:rPr>
        <w:t xml:space="preserve">　役員の選任又は解任、職務及び報酬</w:t>
      </w:r>
    </w:p>
    <w:p w14:paraId="6C890AAC"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(7)</w:t>
      </w:r>
      <w:r>
        <w:rPr>
          <w:rFonts w:hAnsi="ＭＳ 明朝" w:hint="eastAsia"/>
        </w:rPr>
        <w:t xml:space="preserve">　入会金及び会費の額</w:t>
      </w:r>
    </w:p>
    <w:p w14:paraId="756B8498" w14:textId="77777777" w:rsidR="000A286B" w:rsidRDefault="001A0485" w:rsidP="00A90EA2">
      <w:pPr>
        <w:kinsoku w:val="0"/>
        <w:autoSpaceDE w:val="0"/>
        <w:autoSpaceDN w:val="0"/>
        <w:spacing w:line="340" w:lineRule="exact"/>
        <w:ind w:leftChars="100" w:left="404" w:rightChars="83" w:right="166" w:hangingChars="102" w:hanging="204"/>
        <w:rPr>
          <w:rFonts w:hAnsi="ＭＳ 明朝"/>
          <w:spacing w:val="-6"/>
        </w:rPr>
      </w:pPr>
      <w:r>
        <w:rPr>
          <w:rFonts w:hAnsi="ＭＳ 明朝"/>
        </w:rPr>
        <w:t>(8)</w:t>
      </w:r>
      <w:r>
        <w:rPr>
          <w:rFonts w:hAnsi="ＭＳ 明朝" w:hint="eastAsia"/>
        </w:rPr>
        <w:t xml:space="preserve">　</w:t>
      </w:r>
      <w:r w:rsidRPr="00C701FD">
        <w:rPr>
          <w:rFonts w:hAnsi="ＭＳ 明朝" w:hint="eastAsia"/>
          <w:spacing w:val="-6"/>
        </w:rPr>
        <w:t>借入金（その事業年度内の収益をもって償還する短期借入金を除く。第</w:t>
      </w:r>
      <w:r w:rsidR="00CC7BC4">
        <w:rPr>
          <w:rFonts w:hAnsi="ＭＳ 明朝" w:hint="eastAsia"/>
          <w:spacing w:val="-6"/>
        </w:rPr>
        <w:t>5</w:t>
      </w:r>
      <w:r w:rsidR="00CC7BC4">
        <w:rPr>
          <w:rFonts w:hAnsi="ＭＳ 明朝"/>
          <w:spacing w:val="-6"/>
        </w:rPr>
        <w:t>0</w:t>
      </w:r>
      <w:r w:rsidRPr="00C701FD">
        <w:rPr>
          <w:rFonts w:hAnsi="ＭＳ 明朝" w:hint="eastAsia"/>
          <w:spacing w:val="-6"/>
        </w:rPr>
        <w:t>条において同じ。）</w:t>
      </w:r>
    </w:p>
    <w:p w14:paraId="0FE7645D" w14:textId="3D2CA966" w:rsidR="001A0485" w:rsidRDefault="001A0485" w:rsidP="0083788D">
      <w:pPr>
        <w:kinsoku w:val="0"/>
        <w:autoSpaceDE w:val="0"/>
        <w:autoSpaceDN w:val="0"/>
        <w:spacing w:line="340" w:lineRule="exact"/>
        <w:ind w:leftChars="200" w:left="404" w:rightChars="83" w:right="166" w:hangingChars="2" w:hanging="4"/>
        <w:rPr>
          <w:rFonts w:hAnsi="ＭＳ 明朝"/>
        </w:rPr>
      </w:pPr>
      <w:r w:rsidRPr="00C701FD">
        <w:rPr>
          <w:rFonts w:hAnsi="ＭＳ 明朝" w:hint="eastAsia"/>
          <w:spacing w:val="-6"/>
        </w:rPr>
        <w:t>その他新たな義務の負担及び権利の放棄</w:t>
      </w:r>
    </w:p>
    <w:p w14:paraId="3B020F04" w14:textId="06E0C095"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w:t>
      </w:r>
      <w:r w:rsidR="00A90EA2">
        <w:rPr>
          <w:rFonts w:hAnsi="ＭＳ 明朝"/>
        </w:rPr>
        <w:t>9</w:t>
      </w:r>
      <w:r>
        <w:rPr>
          <w:rFonts w:hAnsi="ＭＳ 明朝" w:hint="eastAsia"/>
        </w:rPr>
        <w:t>)</w:t>
      </w:r>
      <w:r>
        <w:rPr>
          <w:rFonts w:hAnsi="ＭＳ 明朝" w:hint="eastAsia"/>
        </w:rPr>
        <w:t xml:space="preserve">　事務局の組織及び運営</w:t>
      </w:r>
    </w:p>
    <w:p w14:paraId="5906CE04" w14:textId="3D552009"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(1</w:t>
      </w:r>
      <w:r w:rsidR="00A90EA2">
        <w:rPr>
          <w:rFonts w:hAnsi="ＭＳ 明朝"/>
        </w:rPr>
        <w:t>0</w:t>
      </w:r>
      <w:r>
        <w:rPr>
          <w:rFonts w:hAnsi="ＭＳ 明朝" w:hint="eastAsia"/>
        </w:rPr>
        <w:t>)</w:t>
      </w:r>
      <w:r>
        <w:rPr>
          <w:rFonts w:hAnsi="ＭＳ 明朝" w:hint="eastAsia"/>
        </w:rPr>
        <w:t xml:space="preserve">　その他運営に関する重要事項</w:t>
      </w:r>
    </w:p>
    <w:p w14:paraId="751A46D1" w14:textId="77777777" w:rsidR="001A0485" w:rsidRDefault="001A0485">
      <w:pPr>
        <w:kinsoku w:val="0"/>
        <w:autoSpaceDE w:val="0"/>
        <w:autoSpaceDN w:val="0"/>
        <w:spacing w:line="340" w:lineRule="exact"/>
        <w:ind w:rightChars="83" w:right="166" w:firstLineChars="100" w:firstLine="200"/>
        <w:rPr>
          <w:rFonts w:hAnsi="ＭＳ 明朝"/>
        </w:rPr>
      </w:pPr>
    </w:p>
    <w:p w14:paraId="0C1BB830"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（開催）</w:t>
      </w:r>
    </w:p>
    <w:p w14:paraId="1E75D172" w14:textId="717F8CA3" w:rsidR="001A0485" w:rsidRDefault="001F2D26">
      <w:pPr>
        <w:kinsoku w:val="0"/>
        <w:autoSpaceDE w:val="0"/>
        <w:autoSpaceDN w:val="0"/>
        <w:spacing w:line="340" w:lineRule="exact"/>
        <w:ind w:left="200" w:rightChars="83" w:right="166" w:hanging="200"/>
        <w:rPr>
          <w:rFonts w:hAnsi="ＭＳ 明朝"/>
        </w:rPr>
      </w:pPr>
      <w:r>
        <w:rPr>
          <w:rFonts w:hAnsi="ＭＳ 明朝" w:hint="eastAsia"/>
        </w:rPr>
        <w:t>第</w:t>
      </w:r>
      <w:r w:rsidR="00314683">
        <w:rPr>
          <w:rFonts w:hAnsi="ＭＳ 明朝" w:hint="eastAsia"/>
        </w:rPr>
        <w:t>2</w:t>
      </w:r>
      <w:r w:rsidR="00314683">
        <w:rPr>
          <w:rFonts w:hAnsi="ＭＳ 明朝"/>
        </w:rPr>
        <w:t>4</w:t>
      </w:r>
      <w:r>
        <w:rPr>
          <w:rFonts w:hAnsi="ＭＳ 明朝" w:hint="eastAsia"/>
        </w:rPr>
        <w:t>条</w:t>
      </w:r>
      <w:r w:rsidR="001A0485">
        <w:rPr>
          <w:rFonts w:hAnsi="ＭＳ 明朝" w:hint="eastAsia"/>
        </w:rPr>
        <w:t xml:space="preserve">　通常総会は、毎事業年度１回開催する。</w:t>
      </w:r>
    </w:p>
    <w:p w14:paraId="28F0CB3F" w14:textId="2FDDDA86"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臨時総会は、次の各号の</w:t>
      </w:r>
      <w:r w:rsidR="00A346C9">
        <w:rPr>
          <w:rFonts w:hAnsi="ＭＳ 明朝" w:hint="eastAsia"/>
        </w:rPr>
        <w:t>一</w:t>
      </w:r>
      <w:r>
        <w:rPr>
          <w:rFonts w:hAnsi="ＭＳ 明朝" w:hint="eastAsia"/>
        </w:rPr>
        <w:t>に該当する場合に開催する。</w:t>
      </w:r>
    </w:p>
    <w:p w14:paraId="38B1F8A5"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rPr>
        <w:t>(1)</w:t>
      </w:r>
      <w:r>
        <w:rPr>
          <w:rFonts w:hAnsi="ＭＳ 明朝" w:hint="eastAsia"/>
        </w:rPr>
        <w:t xml:space="preserve">　</w:t>
      </w:r>
      <w:r>
        <w:rPr>
          <w:rFonts w:hAnsi="ＭＳ 明朝" w:hint="eastAsia"/>
          <w:spacing w:val="-2"/>
        </w:rPr>
        <w:t>理事会が必要と認め招集の請求をしたとき。</w:t>
      </w:r>
    </w:p>
    <w:p w14:paraId="1E9C93BB" w14:textId="06FE45BA"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(2)</w:t>
      </w:r>
      <w:r>
        <w:rPr>
          <w:rFonts w:hAnsi="ＭＳ 明朝" w:hint="eastAsia"/>
        </w:rPr>
        <w:t xml:space="preserve">　正会員総数の３分の１以上から会議の目的である事項を記載した書面</w:t>
      </w:r>
      <w:r w:rsidR="00A76DFD">
        <w:rPr>
          <w:rFonts w:hAnsi="ＭＳ 明朝" w:hint="eastAsia"/>
        </w:rPr>
        <w:t>又は電磁的方法</w:t>
      </w:r>
      <w:r>
        <w:rPr>
          <w:rFonts w:hAnsi="ＭＳ 明朝" w:hint="eastAsia"/>
        </w:rPr>
        <w:t>をもって招集の請求があったとき。</w:t>
      </w:r>
    </w:p>
    <w:p w14:paraId="77DC32D7" w14:textId="6F7721BE"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(3)</w:t>
      </w:r>
      <w:r>
        <w:rPr>
          <w:rFonts w:hAnsi="ＭＳ 明朝" w:hint="eastAsia"/>
        </w:rPr>
        <w:t xml:space="preserve">　第</w:t>
      </w:r>
      <w:r w:rsidR="001C45D6">
        <w:rPr>
          <w:rFonts w:hAnsi="ＭＳ 明朝" w:hint="eastAsia"/>
        </w:rPr>
        <w:t>1</w:t>
      </w:r>
      <w:r w:rsidR="001C45D6">
        <w:rPr>
          <w:rFonts w:hAnsi="ＭＳ 明朝"/>
        </w:rPr>
        <w:t>5</w:t>
      </w:r>
      <w:r>
        <w:rPr>
          <w:rFonts w:hAnsi="ＭＳ 明朝" w:hint="eastAsia"/>
        </w:rPr>
        <w:t>条第５項第４号の規定により、監事から招集があったとき。</w:t>
      </w:r>
    </w:p>
    <w:p w14:paraId="55974E00" w14:textId="77777777" w:rsidR="001A0485" w:rsidRDefault="001A0485">
      <w:pPr>
        <w:kinsoku w:val="0"/>
        <w:autoSpaceDE w:val="0"/>
        <w:autoSpaceDN w:val="0"/>
        <w:spacing w:line="340" w:lineRule="exact"/>
        <w:ind w:leftChars="100" w:left="400" w:rightChars="83" w:right="166" w:hangingChars="100" w:hanging="200"/>
        <w:rPr>
          <w:rFonts w:hAnsi="ＭＳ 明朝"/>
        </w:rPr>
      </w:pPr>
    </w:p>
    <w:p w14:paraId="2898456C"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lastRenderedPageBreak/>
        <w:t>（招集）</w:t>
      </w:r>
    </w:p>
    <w:p w14:paraId="74ABF787" w14:textId="71339A6A" w:rsidR="001A0485" w:rsidRDefault="002E631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287F60">
        <w:rPr>
          <w:rFonts w:hAnsi="ＭＳ 明朝" w:hint="eastAsia"/>
        </w:rPr>
        <w:t>2</w:t>
      </w:r>
      <w:r w:rsidR="00287F60">
        <w:rPr>
          <w:rFonts w:hAnsi="ＭＳ 明朝"/>
        </w:rPr>
        <w:t>5</w:t>
      </w:r>
      <w:r>
        <w:rPr>
          <w:rFonts w:hAnsi="ＭＳ 明朝" w:hint="eastAsia"/>
        </w:rPr>
        <w:t>条</w:t>
      </w:r>
      <w:r w:rsidR="001A0485">
        <w:rPr>
          <w:rFonts w:hAnsi="ＭＳ 明朝" w:hint="eastAsia"/>
        </w:rPr>
        <w:t xml:space="preserve">　総会は、第</w:t>
      </w:r>
      <w:r w:rsidR="00B871CE">
        <w:rPr>
          <w:rFonts w:hAnsi="ＭＳ 明朝" w:hint="eastAsia"/>
        </w:rPr>
        <w:t>2</w:t>
      </w:r>
      <w:r w:rsidR="00C07ACD">
        <w:rPr>
          <w:rFonts w:hAnsi="ＭＳ 明朝"/>
        </w:rPr>
        <w:t>4</w:t>
      </w:r>
      <w:r w:rsidR="001A0485">
        <w:rPr>
          <w:rFonts w:hAnsi="ＭＳ 明朝" w:hint="eastAsia"/>
        </w:rPr>
        <w:t>条第２項第３号の場合を除き、理事長が招集する。</w:t>
      </w:r>
    </w:p>
    <w:p w14:paraId="0443F833" w14:textId="73ADB602"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理事長は、第</w:t>
      </w:r>
      <w:r w:rsidR="00C07ACD">
        <w:rPr>
          <w:rFonts w:hAnsi="ＭＳ 明朝" w:hint="eastAsia"/>
        </w:rPr>
        <w:t>2</w:t>
      </w:r>
      <w:r w:rsidR="00C07ACD">
        <w:rPr>
          <w:rFonts w:hAnsi="ＭＳ 明朝"/>
        </w:rPr>
        <w:t>4</w:t>
      </w:r>
      <w:r>
        <w:rPr>
          <w:rFonts w:hAnsi="ＭＳ 明朝" w:hint="eastAsia"/>
        </w:rPr>
        <w:t>条第２項第１号及び第２号の規定による請求があったときは、その日から３０日以内に臨時総会を招集しなければならない。</w:t>
      </w:r>
    </w:p>
    <w:p w14:paraId="3E955D45"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総会を招集するときは、会議の日時、場所、目的及び審議事項を記載した書面をもって、少なくとも５日前までに通知しなければならない。</w:t>
      </w:r>
    </w:p>
    <w:p w14:paraId="0328085F" w14:textId="77777777" w:rsidR="001A0485" w:rsidRDefault="001A0485">
      <w:pPr>
        <w:kinsoku w:val="0"/>
        <w:autoSpaceDE w:val="0"/>
        <w:autoSpaceDN w:val="0"/>
        <w:spacing w:line="340" w:lineRule="exact"/>
        <w:ind w:left="200" w:rightChars="83" w:right="166" w:hangingChars="100" w:hanging="200"/>
        <w:rPr>
          <w:rFonts w:hAnsi="ＭＳ 明朝"/>
        </w:rPr>
      </w:pPr>
    </w:p>
    <w:p w14:paraId="31D5D1FF"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（議長）</w:t>
      </w:r>
    </w:p>
    <w:p w14:paraId="72E5E0ED" w14:textId="085A9C30" w:rsidR="001A0485" w:rsidRDefault="001A0485">
      <w:pPr>
        <w:kinsoku w:val="0"/>
        <w:autoSpaceDE w:val="0"/>
        <w:autoSpaceDN w:val="0"/>
        <w:spacing w:line="340" w:lineRule="exact"/>
        <w:ind w:leftChars="-100" w:rightChars="83" w:right="166" w:hanging="200"/>
        <w:rPr>
          <w:rFonts w:hAnsi="ＭＳ 明朝"/>
        </w:rPr>
      </w:pPr>
      <w:r>
        <w:rPr>
          <w:rFonts w:hAnsi="ＭＳ 明朝" w:hint="eastAsia"/>
        </w:rPr>
        <w:t xml:space="preserve">　</w:t>
      </w:r>
      <w:r w:rsidR="00424D0F">
        <w:rPr>
          <w:rFonts w:hAnsi="ＭＳ 明朝" w:hint="eastAsia"/>
        </w:rPr>
        <w:t>第</w:t>
      </w:r>
      <w:r w:rsidR="00C07ACD">
        <w:rPr>
          <w:rFonts w:hAnsi="ＭＳ 明朝" w:hint="eastAsia"/>
        </w:rPr>
        <w:t>2</w:t>
      </w:r>
      <w:r w:rsidR="00C07ACD">
        <w:rPr>
          <w:rFonts w:hAnsi="ＭＳ 明朝"/>
        </w:rPr>
        <w:t>6</w:t>
      </w:r>
      <w:r w:rsidR="00424D0F">
        <w:rPr>
          <w:rFonts w:hAnsi="ＭＳ 明朝" w:hint="eastAsia"/>
        </w:rPr>
        <w:t>条</w:t>
      </w:r>
      <w:r>
        <w:rPr>
          <w:rFonts w:hAnsi="ＭＳ 明朝" w:hint="eastAsia"/>
        </w:rPr>
        <w:t xml:space="preserve">　総会の議長は、その総会において、出席した正会員の中から選出する。</w:t>
      </w:r>
    </w:p>
    <w:p w14:paraId="77F2EB44" w14:textId="77777777" w:rsidR="001A0485" w:rsidRDefault="001A0485">
      <w:pPr>
        <w:kinsoku w:val="0"/>
        <w:autoSpaceDE w:val="0"/>
        <w:autoSpaceDN w:val="0"/>
        <w:spacing w:line="340" w:lineRule="exact"/>
        <w:ind w:leftChars="-100" w:rightChars="83" w:right="166" w:hanging="200"/>
        <w:rPr>
          <w:rFonts w:hAnsi="ＭＳ 明朝"/>
        </w:rPr>
      </w:pPr>
    </w:p>
    <w:p w14:paraId="3D38839E"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（定足数）</w:t>
      </w:r>
    </w:p>
    <w:p w14:paraId="3C1E1E3D" w14:textId="69D90644" w:rsidR="001A0485" w:rsidRDefault="00036BD8" w:rsidP="00C8402C">
      <w:pPr>
        <w:tabs>
          <w:tab w:val="right" w:pos="8634"/>
        </w:tabs>
        <w:kinsoku w:val="0"/>
        <w:autoSpaceDE w:val="0"/>
        <w:autoSpaceDN w:val="0"/>
        <w:spacing w:line="340" w:lineRule="exact"/>
        <w:ind w:rightChars="83" w:right="166"/>
        <w:rPr>
          <w:rFonts w:hAnsi="ＭＳ 明朝"/>
        </w:rPr>
      </w:pPr>
      <w:r>
        <w:rPr>
          <w:rFonts w:hAnsi="ＭＳ 明朝" w:hint="eastAsia"/>
        </w:rPr>
        <w:t>第</w:t>
      </w:r>
      <w:r w:rsidR="003314DD">
        <w:rPr>
          <w:rFonts w:hAnsi="ＭＳ 明朝" w:hint="eastAsia"/>
        </w:rPr>
        <w:t>2</w:t>
      </w:r>
      <w:r w:rsidR="003314DD">
        <w:rPr>
          <w:rFonts w:hAnsi="ＭＳ 明朝"/>
        </w:rPr>
        <w:t>7</w:t>
      </w:r>
      <w:r>
        <w:rPr>
          <w:rFonts w:hAnsi="ＭＳ 明朝" w:hint="eastAsia"/>
        </w:rPr>
        <w:t>条</w:t>
      </w:r>
      <w:r w:rsidR="001A0485">
        <w:rPr>
          <w:rFonts w:hAnsi="ＭＳ 明朝" w:hint="eastAsia"/>
        </w:rPr>
        <w:t xml:space="preserve">　総会は、正会員総数の２分の１以上の出席がなければ開会することができない。</w:t>
      </w:r>
      <w:r w:rsidR="001A0485">
        <w:rPr>
          <w:rFonts w:hAnsi="ＭＳ 明朝" w:hint="eastAsia"/>
        </w:rPr>
        <w:tab/>
      </w:r>
    </w:p>
    <w:p w14:paraId="6A7ADBD4" w14:textId="77777777" w:rsidR="001A0485" w:rsidRDefault="001A0485">
      <w:pPr>
        <w:tabs>
          <w:tab w:val="right" w:pos="8634"/>
        </w:tabs>
        <w:kinsoku w:val="0"/>
        <w:autoSpaceDE w:val="0"/>
        <w:autoSpaceDN w:val="0"/>
        <w:spacing w:line="340" w:lineRule="exact"/>
        <w:ind w:leftChars="-100" w:rightChars="83" w:right="166" w:hanging="200"/>
        <w:rPr>
          <w:rFonts w:hAnsi="ＭＳ 明朝"/>
        </w:rPr>
      </w:pPr>
    </w:p>
    <w:p w14:paraId="065053C6"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（議決）</w:t>
      </w:r>
    </w:p>
    <w:p w14:paraId="52AA7ACA" w14:textId="374AEC55" w:rsidR="001A0485" w:rsidRDefault="004A39BA">
      <w:pPr>
        <w:kinsoku w:val="0"/>
        <w:autoSpaceDE w:val="0"/>
        <w:autoSpaceDN w:val="0"/>
        <w:spacing w:line="340" w:lineRule="exact"/>
        <w:ind w:left="200" w:rightChars="83" w:right="166" w:hangingChars="100" w:hanging="200"/>
        <w:rPr>
          <w:rFonts w:hAnsi="ＭＳ 明朝"/>
        </w:rPr>
      </w:pPr>
      <w:r>
        <w:rPr>
          <w:rFonts w:hAnsi="ＭＳ 明朝" w:hint="eastAsia"/>
        </w:rPr>
        <w:t>第</w:t>
      </w:r>
      <w:r w:rsidR="003314DD">
        <w:rPr>
          <w:rFonts w:hAnsi="ＭＳ 明朝" w:hint="eastAsia"/>
        </w:rPr>
        <w:t>2</w:t>
      </w:r>
      <w:r w:rsidR="003314DD">
        <w:rPr>
          <w:rFonts w:hAnsi="ＭＳ 明朝"/>
        </w:rPr>
        <w:t>8</w:t>
      </w:r>
      <w:r>
        <w:rPr>
          <w:rFonts w:hAnsi="ＭＳ 明朝" w:hint="eastAsia"/>
        </w:rPr>
        <w:t>条</w:t>
      </w:r>
      <w:r w:rsidR="001A0485">
        <w:rPr>
          <w:rFonts w:hAnsi="ＭＳ 明朝" w:hint="eastAsia"/>
        </w:rPr>
        <w:t xml:space="preserve">　総会における議決事項は、</w:t>
      </w:r>
      <w:r>
        <w:rPr>
          <w:rFonts w:hAnsi="ＭＳ 明朝" w:hint="eastAsia"/>
        </w:rPr>
        <w:t>第</w:t>
      </w:r>
      <w:r w:rsidR="002428C1">
        <w:rPr>
          <w:rFonts w:hAnsi="ＭＳ 明朝" w:hint="eastAsia"/>
        </w:rPr>
        <w:t>2</w:t>
      </w:r>
      <w:r w:rsidR="002428C1">
        <w:rPr>
          <w:rFonts w:hAnsi="ＭＳ 明朝"/>
        </w:rPr>
        <w:t>5</w:t>
      </w:r>
      <w:r>
        <w:rPr>
          <w:rFonts w:hAnsi="ＭＳ 明朝" w:hint="eastAsia"/>
        </w:rPr>
        <w:t>条</w:t>
      </w:r>
      <w:r w:rsidR="001A0485">
        <w:rPr>
          <w:rFonts w:hAnsi="ＭＳ 明朝" w:hint="eastAsia"/>
        </w:rPr>
        <w:t>第３項の規定によってあらかじめ通知した事項とする。</w:t>
      </w:r>
    </w:p>
    <w:p w14:paraId="7135897F"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総会の議事は、この定款に規定するもののほか、出席した正会員の過半数をもって決し、可否同数のときは、議長の決するところによる。</w:t>
      </w:r>
    </w:p>
    <w:p w14:paraId="2DE8BF7B"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理事又は正会員が総会の目的である事項について提案した場合において、正会員の全員が書面又は電磁的記録により同意の意思表示をしたときは、当該提案を可決する旨の総会の決議があったものとみなす。</w:t>
      </w:r>
    </w:p>
    <w:p w14:paraId="55068C5A" w14:textId="77777777" w:rsidR="001A0485" w:rsidRDefault="001A0485">
      <w:pPr>
        <w:kinsoku w:val="0"/>
        <w:autoSpaceDE w:val="0"/>
        <w:autoSpaceDN w:val="0"/>
        <w:spacing w:line="340" w:lineRule="exact"/>
        <w:ind w:left="200" w:rightChars="83" w:right="166" w:hangingChars="100" w:hanging="200"/>
        <w:rPr>
          <w:rFonts w:hAnsi="ＭＳ 明朝"/>
        </w:rPr>
      </w:pPr>
    </w:p>
    <w:p w14:paraId="77433B26"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（表決権等）</w:t>
      </w:r>
    </w:p>
    <w:p w14:paraId="69411491" w14:textId="7395347A"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985157">
        <w:rPr>
          <w:rFonts w:hAnsi="ＭＳ 明朝" w:hint="eastAsia"/>
        </w:rPr>
        <w:t>2</w:t>
      </w:r>
      <w:r w:rsidR="00985157">
        <w:rPr>
          <w:rFonts w:hAnsi="ＭＳ 明朝"/>
        </w:rPr>
        <w:t>9</w:t>
      </w:r>
      <w:r w:rsidR="0042627E">
        <w:rPr>
          <w:rFonts w:hAnsi="ＭＳ 明朝" w:hint="eastAsia"/>
        </w:rPr>
        <w:t>条</w:t>
      </w:r>
      <w:r>
        <w:rPr>
          <w:rFonts w:hAnsi="ＭＳ 明朝" w:hint="eastAsia"/>
        </w:rPr>
        <w:t xml:space="preserve">　各正会員の表決権は、平等なるものとする。</w:t>
      </w:r>
    </w:p>
    <w:p w14:paraId="00BEF0F2"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やむを得ない理由のため総会に出席できない正会員は、あらかじめ通知された事項について書面又は電磁的方法をもって表決し、又は他の正会員を代理人として表決を委任することができる。</w:t>
      </w:r>
    </w:p>
    <w:p w14:paraId="382E2777" w14:textId="50F1F38F"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前項の規定により表決した正会員は、第</w:t>
      </w:r>
      <w:r w:rsidR="00DD04DD">
        <w:rPr>
          <w:rFonts w:hAnsi="ＭＳ 明朝" w:hint="eastAsia"/>
        </w:rPr>
        <w:t>2</w:t>
      </w:r>
      <w:r w:rsidR="00DD04DD">
        <w:rPr>
          <w:rFonts w:hAnsi="ＭＳ 明朝"/>
        </w:rPr>
        <w:t>7</w:t>
      </w:r>
      <w:r w:rsidR="00382A19">
        <w:rPr>
          <w:rFonts w:hAnsi="ＭＳ 明朝" w:hint="eastAsia"/>
        </w:rPr>
        <w:t>条</w:t>
      </w:r>
      <w:r>
        <w:rPr>
          <w:rFonts w:hAnsi="ＭＳ 明朝" w:hint="eastAsia"/>
        </w:rPr>
        <w:t>、第</w:t>
      </w:r>
      <w:r w:rsidR="00DD04DD">
        <w:rPr>
          <w:rFonts w:hAnsi="ＭＳ 明朝" w:hint="eastAsia"/>
        </w:rPr>
        <w:t>2</w:t>
      </w:r>
      <w:r w:rsidR="00DD04DD">
        <w:rPr>
          <w:rFonts w:hAnsi="ＭＳ 明朝"/>
        </w:rPr>
        <w:t>8</w:t>
      </w:r>
      <w:r w:rsidR="00382A19">
        <w:rPr>
          <w:rFonts w:hAnsi="ＭＳ 明朝" w:hint="eastAsia"/>
        </w:rPr>
        <w:t>条</w:t>
      </w:r>
      <w:r>
        <w:rPr>
          <w:rFonts w:hAnsi="ＭＳ 明朝" w:hint="eastAsia"/>
        </w:rPr>
        <w:t>第２項、第</w:t>
      </w:r>
      <w:r w:rsidR="007B16F0">
        <w:rPr>
          <w:rFonts w:hAnsi="ＭＳ 明朝" w:hint="eastAsia"/>
        </w:rPr>
        <w:t>3</w:t>
      </w:r>
      <w:r w:rsidR="007B16F0">
        <w:rPr>
          <w:rFonts w:hAnsi="ＭＳ 明朝"/>
        </w:rPr>
        <w:t>0</w:t>
      </w:r>
      <w:r w:rsidR="00382A19">
        <w:rPr>
          <w:rFonts w:hAnsi="ＭＳ 明朝" w:hint="eastAsia"/>
        </w:rPr>
        <w:t>条</w:t>
      </w:r>
      <w:r>
        <w:rPr>
          <w:rFonts w:hAnsi="ＭＳ 明朝" w:hint="eastAsia"/>
        </w:rPr>
        <w:t>第１項第２号及び第</w:t>
      </w:r>
      <w:r w:rsidR="007B16F0">
        <w:rPr>
          <w:rFonts w:hAnsi="ＭＳ 明朝" w:hint="eastAsia"/>
        </w:rPr>
        <w:t>5</w:t>
      </w:r>
      <w:r w:rsidR="007B16F0">
        <w:rPr>
          <w:rFonts w:hAnsi="ＭＳ 明朝"/>
        </w:rPr>
        <w:t>1</w:t>
      </w:r>
      <w:r w:rsidR="00AB2D87">
        <w:rPr>
          <w:rFonts w:hAnsi="ＭＳ 明朝" w:hint="eastAsia"/>
        </w:rPr>
        <w:t>条</w:t>
      </w:r>
      <w:r>
        <w:rPr>
          <w:rFonts w:hAnsi="ＭＳ 明朝" w:hint="eastAsia"/>
        </w:rPr>
        <w:t>の適用については、総会に出席したものとみなす。</w:t>
      </w:r>
    </w:p>
    <w:p w14:paraId="5DACD8DF"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４　総会の議決について、特別の利害関係を有する正会員は、その議事の議決に加わることができない。</w:t>
      </w:r>
    </w:p>
    <w:p w14:paraId="4B08C3BE" w14:textId="77777777" w:rsidR="001A0485" w:rsidRDefault="001A0485">
      <w:pPr>
        <w:kinsoku w:val="0"/>
        <w:autoSpaceDE w:val="0"/>
        <w:autoSpaceDN w:val="0"/>
        <w:spacing w:line="340" w:lineRule="exact"/>
        <w:ind w:left="200" w:rightChars="83" w:right="166" w:hangingChars="100" w:hanging="200"/>
        <w:rPr>
          <w:rFonts w:hAnsi="ＭＳ 明朝"/>
        </w:rPr>
      </w:pPr>
    </w:p>
    <w:p w14:paraId="2A4A3CF9"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（議事録）</w:t>
      </w:r>
    </w:p>
    <w:p w14:paraId="7D11D3FA" w14:textId="3681D67D"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0B65AB">
        <w:rPr>
          <w:rFonts w:hAnsi="ＭＳ 明朝" w:hint="eastAsia"/>
        </w:rPr>
        <w:t>3</w:t>
      </w:r>
      <w:r w:rsidR="000B65AB">
        <w:rPr>
          <w:rFonts w:hAnsi="ＭＳ 明朝"/>
        </w:rPr>
        <w:t>0</w:t>
      </w:r>
      <w:r w:rsidR="00EF0B55">
        <w:rPr>
          <w:rFonts w:hAnsi="ＭＳ 明朝" w:hint="eastAsia"/>
        </w:rPr>
        <w:t>条</w:t>
      </w:r>
      <w:r>
        <w:rPr>
          <w:rFonts w:hAnsi="ＭＳ 明朝" w:hint="eastAsia"/>
        </w:rPr>
        <w:t xml:space="preserve">　総会の議事については、次の事項を記載した議事録を作成しなければならない。</w:t>
      </w:r>
    </w:p>
    <w:p w14:paraId="2FFE0E84"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(1)</w:t>
      </w:r>
      <w:r>
        <w:rPr>
          <w:rFonts w:hAnsi="ＭＳ 明朝" w:hint="eastAsia"/>
        </w:rPr>
        <w:t xml:space="preserve">　日時及び場所</w:t>
      </w:r>
    </w:p>
    <w:p w14:paraId="407F989F" w14:textId="1557695D"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(2)</w:t>
      </w:r>
      <w:r>
        <w:rPr>
          <w:rFonts w:hAnsi="ＭＳ 明朝" w:hint="eastAsia"/>
        </w:rPr>
        <w:t xml:space="preserve">　正会員総数及び出席者数（書面表決者</w:t>
      </w:r>
      <w:r w:rsidR="0042237F">
        <w:rPr>
          <w:rFonts w:hAnsi="ＭＳ 明朝" w:hint="eastAsia"/>
        </w:rPr>
        <w:t>若しくは電磁的方法による表決者</w:t>
      </w:r>
      <w:r>
        <w:rPr>
          <w:rFonts w:hAnsi="ＭＳ 明朝" w:hint="eastAsia"/>
        </w:rPr>
        <w:t>又は表決委任者がある場合にあっては、その数を付記すること。）</w:t>
      </w:r>
    </w:p>
    <w:p w14:paraId="7A0EEE37"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(3)</w:t>
      </w:r>
      <w:r>
        <w:rPr>
          <w:rFonts w:hAnsi="ＭＳ 明朝" w:hint="eastAsia"/>
        </w:rPr>
        <w:t xml:space="preserve">　審議事項</w:t>
      </w:r>
    </w:p>
    <w:p w14:paraId="29D5A7BF"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(4)</w:t>
      </w:r>
      <w:r>
        <w:rPr>
          <w:rFonts w:hAnsi="ＭＳ 明朝" w:hint="eastAsia"/>
        </w:rPr>
        <w:t xml:space="preserve">　議事の経過の概要及び議決の結果</w:t>
      </w:r>
    </w:p>
    <w:p w14:paraId="0491164B"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(5)</w:t>
      </w:r>
      <w:r>
        <w:rPr>
          <w:rFonts w:hAnsi="ＭＳ 明朝" w:hint="eastAsia"/>
        </w:rPr>
        <w:t xml:space="preserve">　議事録署名人の選任に関する事項</w:t>
      </w:r>
    </w:p>
    <w:p w14:paraId="4D10EECC"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lastRenderedPageBreak/>
        <w:t>２　議事録には、議長及びその会議において選任された議事録署名人２人以上が記名押印又は署名しなければならない。</w:t>
      </w:r>
    </w:p>
    <w:p w14:paraId="1DA5E0C1"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前２項の規定にかかわらず、正会員全員が書面又は電磁的記録により同意の意思表示をしたことにより、総会の決議があったとみなされた場合においては、次の事項を記載した議事録を作成しなければならない。</w:t>
      </w:r>
    </w:p>
    <w:p w14:paraId="7FABFB04"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(1)</w:t>
      </w:r>
      <w:r>
        <w:rPr>
          <w:rFonts w:hAnsi="ＭＳ 明朝" w:hint="eastAsia"/>
        </w:rPr>
        <w:t xml:space="preserve">　総会の決議があったものとみなされた事項の内容</w:t>
      </w:r>
    </w:p>
    <w:p w14:paraId="03C9BD6C"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(2)</w:t>
      </w:r>
      <w:r>
        <w:rPr>
          <w:rFonts w:hAnsi="ＭＳ 明朝" w:hint="eastAsia"/>
        </w:rPr>
        <w:t xml:space="preserve">　前号の事項の提案をした者の氏名又は名称</w:t>
      </w:r>
    </w:p>
    <w:p w14:paraId="6D747A2D"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(3)</w:t>
      </w:r>
      <w:r>
        <w:rPr>
          <w:rFonts w:hAnsi="ＭＳ 明朝" w:hint="eastAsia"/>
        </w:rPr>
        <w:t xml:space="preserve">　総会の決議があったものとみなされた日</w:t>
      </w:r>
    </w:p>
    <w:p w14:paraId="287FF50E"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(4)</w:t>
      </w:r>
      <w:r>
        <w:rPr>
          <w:rFonts w:hAnsi="ＭＳ 明朝" w:hint="eastAsia"/>
        </w:rPr>
        <w:t xml:space="preserve">　議事録の作成に係る職務を行った者の氏名</w:t>
      </w:r>
    </w:p>
    <w:p w14:paraId="4FE8D25B" w14:textId="77777777" w:rsidR="001A0485" w:rsidRDefault="001A0485">
      <w:pPr>
        <w:kinsoku w:val="0"/>
        <w:autoSpaceDE w:val="0"/>
        <w:autoSpaceDN w:val="0"/>
        <w:spacing w:line="340" w:lineRule="exact"/>
        <w:ind w:rightChars="83" w:right="166" w:firstLineChars="100" w:firstLine="200"/>
        <w:rPr>
          <w:rFonts w:hAnsi="ＭＳ 明朝"/>
        </w:rPr>
      </w:pPr>
    </w:p>
    <w:p w14:paraId="31DAD6B5" w14:textId="77777777" w:rsidR="001A0485" w:rsidRDefault="001A0485">
      <w:pPr>
        <w:kinsoku w:val="0"/>
        <w:autoSpaceDE w:val="0"/>
        <w:autoSpaceDN w:val="0"/>
        <w:spacing w:line="340" w:lineRule="exact"/>
        <w:ind w:rightChars="83" w:right="166" w:firstLineChars="300" w:firstLine="600"/>
        <w:rPr>
          <w:rFonts w:hAnsi="ＭＳ 明朝"/>
        </w:rPr>
      </w:pPr>
      <w:r>
        <w:rPr>
          <w:rFonts w:hAnsi="ＭＳ 明朝" w:hint="eastAsia"/>
        </w:rPr>
        <w:t>第６章　理事会</w:t>
      </w:r>
    </w:p>
    <w:p w14:paraId="336BBBF1"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（構成）</w:t>
      </w:r>
    </w:p>
    <w:p w14:paraId="4715CC64" w14:textId="12C99099" w:rsidR="001A0485" w:rsidRDefault="001A0485">
      <w:pPr>
        <w:kinsoku w:val="0"/>
        <w:autoSpaceDE w:val="0"/>
        <w:autoSpaceDN w:val="0"/>
        <w:spacing w:line="340" w:lineRule="exact"/>
        <w:ind w:left="200" w:rightChars="83" w:right="166" w:hanging="200"/>
        <w:rPr>
          <w:rFonts w:hAnsi="ＭＳ 明朝"/>
        </w:rPr>
      </w:pPr>
      <w:r>
        <w:rPr>
          <w:rFonts w:hAnsi="ＭＳ 明朝" w:hint="eastAsia"/>
        </w:rPr>
        <w:t>第</w:t>
      </w:r>
      <w:r w:rsidR="00D403F6">
        <w:rPr>
          <w:rFonts w:hAnsi="ＭＳ 明朝" w:hint="eastAsia"/>
        </w:rPr>
        <w:t>3</w:t>
      </w:r>
      <w:r w:rsidR="00D403F6">
        <w:rPr>
          <w:rFonts w:hAnsi="ＭＳ 明朝"/>
        </w:rPr>
        <w:t>1</w:t>
      </w:r>
      <w:r w:rsidR="00BD40CB">
        <w:rPr>
          <w:rFonts w:hAnsi="ＭＳ 明朝" w:hint="eastAsia"/>
        </w:rPr>
        <w:t>条</w:t>
      </w:r>
      <w:r>
        <w:rPr>
          <w:rFonts w:hAnsi="ＭＳ 明朝" w:hint="eastAsia"/>
        </w:rPr>
        <w:t xml:space="preserve">　理事会は、理事をもって構成する。</w:t>
      </w:r>
    </w:p>
    <w:p w14:paraId="2A4EE8E1" w14:textId="77777777" w:rsidR="001A0485" w:rsidRDefault="001A0485">
      <w:pPr>
        <w:kinsoku w:val="0"/>
        <w:autoSpaceDE w:val="0"/>
        <w:autoSpaceDN w:val="0"/>
        <w:spacing w:line="340" w:lineRule="exact"/>
        <w:ind w:left="200" w:rightChars="83" w:right="166" w:hanging="200"/>
        <w:rPr>
          <w:rFonts w:hAnsi="ＭＳ 明朝"/>
        </w:rPr>
      </w:pPr>
    </w:p>
    <w:p w14:paraId="3048BD55"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（権能）</w:t>
      </w:r>
    </w:p>
    <w:p w14:paraId="71942531" w14:textId="4722513A"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8E21EC">
        <w:rPr>
          <w:rFonts w:hAnsi="ＭＳ 明朝" w:hint="eastAsia"/>
        </w:rPr>
        <w:t>3</w:t>
      </w:r>
      <w:r w:rsidR="008E21EC">
        <w:rPr>
          <w:rFonts w:hAnsi="ＭＳ 明朝"/>
        </w:rPr>
        <w:t>2</w:t>
      </w:r>
      <w:r w:rsidR="00092AF8">
        <w:rPr>
          <w:rFonts w:hAnsi="ＭＳ 明朝" w:hint="eastAsia"/>
        </w:rPr>
        <w:t>条</w:t>
      </w:r>
      <w:r>
        <w:rPr>
          <w:rFonts w:hAnsi="ＭＳ 明朝" w:hint="eastAsia"/>
        </w:rPr>
        <w:t xml:space="preserve">　理事会は、この定款で定めるもののほか、次の事項を議決する。</w:t>
      </w:r>
    </w:p>
    <w:p w14:paraId="5B63B54C"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(1)</w:t>
      </w:r>
      <w:r>
        <w:rPr>
          <w:rFonts w:hAnsi="ＭＳ 明朝" w:hint="eastAsia"/>
        </w:rPr>
        <w:t xml:space="preserve">　総会に付議すべき事項</w:t>
      </w:r>
    </w:p>
    <w:p w14:paraId="1B2EFF0D"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(2)</w:t>
      </w:r>
      <w:r>
        <w:rPr>
          <w:rFonts w:hAnsi="ＭＳ 明朝" w:hint="eastAsia"/>
        </w:rPr>
        <w:t xml:space="preserve">　総会の議決した事項の執行に関する事項</w:t>
      </w:r>
    </w:p>
    <w:p w14:paraId="74FB5269"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(3)</w:t>
      </w:r>
      <w:r>
        <w:rPr>
          <w:rFonts w:hAnsi="ＭＳ 明朝" w:hint="eastAsia"/>
        </w:rPr>
        <w:t xml:space="preserve">　暫定予算</w:t>
      </w:r>
    </w:p>
    <w:p w14:paraId="68958B4A"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rPr>
        <w:t>(4)</w:t>
      </w:r>
      <w:r>
        <w:rPr>
          <w:rFonts w:hAnsi="ＭＳ 明朝" w:hint="eastAsia"/>
        </w:rPr>
        <w:t xml:space="preserve">　その他総会の議決を要しない会務の執行に関する事項</w:t>
      </w:r>
    </w:p>
    <w:p w14:paraId="4C0D8D8B" w14:textId="77777777" w:rsidR="001A0485" w:rsidRDefault="001A0485">
      <w:pPr>
        <w:kinsoku w:val="0"/>
        <w:autoSpaceDE w:val="0"/>
        <w:autoSpaceDN w:val="0"/>
        <w:spacing w:line="340" w:lineRule="exact"/>
        <w:ind w:rightChars="83" w:right="166" w:firstLineChars="100" w:firstLine="200"/>
        <w:rPr>
          <w:rFonts w:hAnsi="ＭＳ 明朝"/>
        </w:rPr>
      </w:pPr>
    </w:p>
    <w:p w14:paraId="3EFBEA68"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（開催）</w:t>
      </w:r>
    </w:p>
    <w:p w14:paraId="615C7A9C" w14:textId="5E9E4CA0"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425C82">
        <w:rPr>
          <w:rFonts w:hAnsi="ＭＳ 明朝" w:hint="eastAsia"/>
        </w:rPr>
        <w:t>3</w:t>
      </w:r>
      <w:r w:rsidR="00425C82">
        <w:rPr>
          <w:rFonts w:hAnsi="ＭＳ 明朝"/>
        </w:rPr>
        <w:t>3</w:t>
      </w:r>
      <w:r w:rsidR="000C193A">
        <w:rPr>
          <w:rFonts w:hAnsi="ＭＳ 明朝" w:hint="eastAsia"/>
        </w:rPr>
        <w:t>条</w:t>
      </w:r>
      <w:r>
        <w:rPr>
          <w:rFonts w:hAnsi="ＭＳ 明朝" w:hint="eastAsia"/>
        </w:rPr>
        <w:t xml:space="preserve">　理事会は、次の各号の一に該当する場合に開催する。</w:t>
      </w:r>
    </w:p>
    <w:p w14:paraId="33D8A2EA"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(1)</w:t>
      </w:r>
      <w:r>
        <w:rPr>
          <w:rFonts w:hAnsi="ＭＳ 明朝" w:hint="eastAsia"/>
        </w:rPr>
        <w:t xml:space="preserve">　理事長が必要と認めたとき。</w:t>
      </w:r>
    </w:p>
    <w:p w14:paraId="18EEC899" w14:textId="254CE852"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(2)</w:t>
      </w:r>
      <w:r>
        <w:rPr>
          <w:rFonts w:hAnsi="ＭＳ 明朝" w:hint="eastAsia"/>
        </w:rPr>
        <w:t xml:space="preserve">　理事総数の２分の１以上から会議の目的である事項を記載した書面</w:t>
      </w:r>
      <w:r w:rsidR="009D7A4B">
        <w:rPr>
          <w:rFonts w:hAnsi="ＭＳ 明朝" w:hint="eastAsia"/>
        </w:rPr>
        <w:t>又は電磁的方法に</w:t>
      </w:r>
      <w:r w:rsidR="00A335AD">
        <w:rPr>
          <w:rFonts w:hAnsi="ＭＳ 明朝" w:hint="eastAsia"/>
        </w:rPr>
        <w:t>より</w:t>
      </w:r>
      <w:r>
        <w:rPr>
          <w:rFonts w:hAnsi="ＭＳ 明朝" w:hint="eastAsia"/>
        </w:rPr>
        <w:t>招集の請求があったとき。</w:t>
      </w:r>
    </w:p>
    <w:p w14:paraId="1B92440A" w14:textId="2E55C5EC"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(3)</w:t>
      </w:r>
      <w:r>
        <w:rPr>
          <w:rFonts w:hAnsi="ＭＳ 明朝" w:hint="eastAsia"/>
        </w:rPr>
        <w:t xml:space="preserve">　第</w:t>
      </w:r>
      <w:r w:rsidR="00F016F7">
        <w:rPr>
          <w:rFonts w:hAnsi="ＭＳ 明朝" w:hint="eastAsia"/>
        </w:rPr>
        <w:t>1</w:t>
      </w:r>
      <w:r w:rsidR="00F016F7">
        <w:rPr>
          <w:rFonts w:hAnsi="ＭＳ 明朝"/>
        </w:rPr>
        <w:t>5</w:t>
      </w:r>
      <w:r w:rsidR="00E4786C">
        <w:rPr>
          <w:rFonts w:hAnsi="ＭＳ 明朝" w:hint="eastAsia"/>
        </w:rPr>
        <w:t>条</w:t>
      </w:r>
      <w:r>
        <w:rPr>
          <w:rFonts w:hAnsi="ＭＳ 明朝" w:hint="eastAsia"/>
        </w:rPr>
        <w:t>第５項第５号の規定により、監事から招集の請求があったとき。</w:t>
      </w:r>
    </w:p>
    <w:p w14:paraId="6C6345F9" w14:textId="77777777" w:rsidR="001A0485" w:rsidRDefault="001A0485" w:rsidP="00380E47">
      <w:pPr>
        <w:kinsoku w:val="0"/>
        <w:autoSpaceDE w:val="0"/>
        <w:autoSpaceDN w:val="0"/>
        <w:spacing w:line="340" w:lineRule="exact"/>
        <w:ind w:left="200" w:rightChars="83" w:right="166" w:hanging="200"/>
        <w:rPr>
          <w:rFonts w:hAnsi="ＭＳ 明朝"/>
        </w:rPr>
      </w:pPr>
    </w:p>
    <w:p w14:paraId="3780634F"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（招集）</w:t>
      </w:r>
    </w:p>
    <w:p w14:paraId="536E9F4C" w14:textId="4B1D1047" w:rsidR="001A0485" w:rsidRDefault="001A0485">
      <w:pPr>
        <w:kinsoku w:val="0"/>
        <w:autoSpaceDE w:val="0"/>
        <w:autoSpaceDN w:val="0"/>
        <w:spacing w:line="340" w:lineRule="exact"/>
        <w:ind w:left="200" w:rightChars="83" w:right="166" w:hanging="200"/>
        <w:rPr>
          <w:rFonts w:hAnsi="ＭＳ 明朝"/>
        </w:rPr>
      </w:pPr>
      <w:r>
        <w:rPr>
          <w:rFonts w:hAnsi="ＭＳ 明朝" w:hint="eastAsia"/>
        </w:rPr>
        <w:t>第</w:t>
      </w:r>
      <w:r w:rsidR="00F016F7">
        <w:rPr>
          <w:rFonts w:hAnsi="ＭＳ 明朝" w:hint="eastAsia"/>
        </w:rPr>
        <w:t>3</w:t>
      </w:r>
      <w:r w:rsidR="00F016F7">
        <w:rPr>
          <w:rFonts w:hAnsi="ＭＳ 明朝"/>
        </w:rPr>
        <w:t>4</w:t>
      </w:r>
      <w:r w:rsidR="00DD5986">
        <w:rPr>
          <w:rFonts w:hAnsi="ＭＳ 明朝" w:hint="eastAsia"/>
        </w:rPr>
        <w:t>条</w:t>
      </w:r>
      <w:r>
        <w:rPr>
          <w:rFonts w:hAnsi="ＭＳ 明朝" w:hint="eastAsia"/>
        </w:rPr>
        <w:t xml:space="preserve">　理事会は、理事長が招集する。</w:t>
      </w:r>
    </w:p>
    <w:p w14:paraId="55E1F908" w14:textId="1C704BBA"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理事長は、第</w:t>
      </w:r>
      <w:r w:rsidR="00F2287C">
        <w:rPr>
          <w:rFonts w:hAnsi="ＭＳ 明朝" w:hint="eastAsia"/>
        </w:rPr>
        <w:t>3</w:t>
      </w:r>
      <w:r w:rsidR="00F2287C">
        <w:rPr>
          <w:rFonts w:hAnsi="ＭＳ 明朝"/>
        </w:rPr>
        <w:t>3</w:t>
      </w:r>
      <w:r w:rsidR="008349B4">
        <w:rPr>
          <w:rFonts w:hAnsi="ＭＳ 明朝" w:hint="eastAsia"/>
        </w:rPr>
        <w:t>条</w:t>
      </w:r>
      <w:r>
        <w:rPr>
          <w:rFonts w:hAnsi="ＭＳ 明朝" w:hint="eastAsia"/>
        </w:rPr>
        <w:t>第２号及び第３号の規定による請求があったときは、その日から３０日以内に理事会を招集しなければならない。</w:t>
      </w:r>
    </w:p>
    <w:p w14:paraId="591B7A40" w14:textId="353E57DD"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理事会を招集するときは、会議の日時、場所、目的及び審議事項を記載した書面</w:t>
      </w:r>
      <w:r w:rsidR="00963AA3">
        <w:rPr>
          <w:rFonts w:hAnsi="ＭＳ 明朝" w:hint="eastAsia"/>
        </w:rPr>
        <w:t>又は</w:t>
      </w:r>
      <w:r w:rsidR="00866F6C">
        <w:rPr>
          <w:rFonts w:hAnsi="ＭＳ 明朝" w:hint="eastAsia"/>
        </w:rPr>
        <w:t>電磁的方法によ</w:t>
      </w:r>
      <w:r w:rsidR="00DF3599">
        <w:rPr>
          <w:rFonts w:hAnsi="ＭＳ 明朝" w:hint="eastAsia"/>
        </w:rPr>
        <w:t>り</w:t>
      </w:r>
      <w:r>
        <w:rPr>
          <w:rFonts w:hAnsi="ＭＳ 明朝" w:hint="eastAsia"/>
        </w:rPr>
        <w:t>、少なくとも７日前までに通知しなければならない。</w:t>
      </w:r>
    </w:p>
    <w:p w14:paraId="0E2DDAFF" w14:textId="77777777" w:rsidR="001A0485" w:rsidRDefault="001A0485">
      <w:pPr>
        <w:kinsoku w:val="0"/>
        <w:autoSpaceDE w:val="0"/>
        <w:autoSpaceDN w:val="0"/>
        <w:spacing w:line="340" w:lineRule="exact"/>
        <w:ind w:left="200" w:rightChars="83" w:right="166" w:hangingChars="100" w:hanging="200"/>
        <w:rPr>
          <w:rFonts w:hAnsi="ＭＳ 明朝"/>
        </w:rPr>
      </w:pPr>
    </w:p>
    <w:p w14:paraId="103711C7" w14:textId="77777777" w:rsidR="001A0485" w:rsidRDefault="001A0485">
      <w:pPr>
        <w:kinsoku w:val="0"/>
        <w:autoSpaceDE w:val="0"/>
        <w:autoSpaceDN w:val="0"/>
        <w:spacing w:line="340" w:lineRule="exact"/>
        <w:ind w:rightChars="83" w:right="166" w:firstLineChars="100" w:firstLine="200"/>
        <w:rPr>
          <w:rFonts w:hAnsi="ＭＳ 明朝"/>
        </w:rPr>
      </w:pPr>
      <w:bookmarkStart w:id="2" w:name="_Hlk107079010"/>
      <w:r>
        <w:rPr>
          <w:rFonts w:hAnsi="ＭＳ 明朝" w:hint="eastAsia"/>
        </w:rPr>
        <w:t>（議長）</w:t>
      </w:r>
    </w:p>
    <w:p w14:paraId="000D2FC0" w14:textId="4DC2885A" w:rsidR="00103A48" w:rsidRDefault="001A0485" w:rsidP="00103A48">
      <w:pPr>
        <w:kinsoku w:val="0"/>
        <w:autoSpaceDE w:val="0"/>
        <w:autoSpaceDN w:val="0"/>
        <w:spacing w:line="340" w:lineRule="exact"/>
        <w:ind w:left="200" w:rightChars="83" w:right="166" w:hanging="200"/>
        <w:rPr>
          <w:rFonts w:hAnsi="ＭＳ 明朝"/>
        </w:rPr>
      </w:pPr>
      <w:r>
        <w:rPr>
          <w:rFonts w:hAnsi="ＭＳ 明朝" w:hint="eastAsia"/>
        </w:rPr>
        <w:t>第</w:t>
      </w:r>
      <w:r w:rsidR="00F2287C">
        <w:rPr>
          <w:rFonts w:hAnsi="ＭＳ 明朝" w:hint="eastAsia"/>
        </w:rPr>
        <w:t>3</w:t>
      </w:r>
      <w:r w:rsidR="00F2287C">
        <w:rPr>
          <w:rFonts w:hAnsi="ＭＳ 明朝"/>
        </w:rPr>
        <w:t>5</w:t>
      </w:r>
      <w:r w:rsidR="00B90AAB">
        <w:rPr>
          <w:rFonts w:hAnsi="ＭＳ 明朝" w:hint="eastAsia"/>
        </w:rPr>
        <w:t>条</w:t>
      </w:r>
      <w:r>
        <w:rPr>
          <w:rFonts w:hAnsi="ＭＳ 明朝" w:hint="eastAsia"/>
        </w:rPr>
        <w:t xml:space="preserve">　理事会の議長は、理事長がこれに当たる。</w:t>
      </w:r>
      <w:bookmarkEnd w:id="2"/>
    </w:p>
    <w:p w14:paraId="7EC8DDC8" w14:textId="77777777" w:rsidR="00103A48" w:rsidRDefault="00103A48" w:rsidP="00103A48">
      <w:pPr>
        <w:kinsoku w:val="0"/>
        <w:autoSpaceDE w:val="0"/>
        <w:autoSpaceDN w:val="0"/>
        <w:spacing w:line="340" w:lineRule="exact"/>
        <w:ind w:left="200" w:rightChars="83" w:right="166" w:hanging="200"/>
        <w:rPr>
          <w:rFonts w:hAnsi="ＭＳ 明朝"/>
        </w:rPr>
      </w:pPr>
    </w:p>
    <w:p w14:paraId="2CCE305D" w14:textId="77777777" w:rsidR="00BC63A0" w:rsidRDefault="00BC63A0" w:rsidP="00103A48">
      <w:pPr>
        <w:kinsoku w:val="0"/>
        <w:autoSpaceDE w:val="0"/>
        <w:autoSpaceDN w:val="0"/>
        <w:spacing w:line="340" w:lineRule="exact"/>
        <w:ind w:left="200" w:rightChars="83" w:right="166" w:hanging="200"/>
        <w:rPr>
          <w:rFonts w:hAnsi="ＭＳ 明朝"/>
        </w:rPr>
      </w:pPr>
    </w:p>
    <w:p w14:paraId="74FDD5E5" w14:textId="77777777" w:rsidR="00085DC5" w:rsidRPr="00103A48" w:rsidRDefault="00085DC5" w:rsidP="00103A48">
      <w:pPr>
        <w:kinsoku w:val="0"/>
        <w:autoSpaceDE w:val="0"/>
        <w:autoSpaceDN w:val="0"/>
        <w:spacing w:line="340" w:lineRule="exact"/>
        <w:ind w:left="200" w:rightChars="83" w:right="166" w:hanging="200"/>
        <w:rPr>
          <w:rFonts w:hAnsi="ＭＳ 明朝"/>
        </w:rPr>
      </w:pPr>
    </w:p>
    <w:p w14:paraId="75FB342F" w14:textId="77777777" w:rsidR="001A0485" w:rsidRDefault="001A0485">
      <w:pPr>
        <w:kinsoku w:val="0"/>
        <w:autoSpaceDE w:val="0"/>
        <w:autoSpaceDN w:val="0"/>
        <w:spacing w:line="340" w:lineRule="exact"/>
        <w:ind w:rightChars="83" w:right="166" w:firstLineChars="100" w:firstLine="200"/>
        <w:rPr>
          <w:rFonts w:hAnsi="ＭＳ 明朝"/>
        </w:rPr>
      </w:pPr>
      <w:bookmarkStart w:id="3" w:name="_Hlk107077216"/>
      <w:r>
        <w:rPr>
          <w:rFonts w:hAnsi="ＭＳ 明朝" w:hint="eastAsia"/>
        </w:rPr>
        <w:lastRenderedPageBreak/>
        <w:t>（議決）</w:t>
      </w:r>
    </w:p>
    <w:p w14:paraId="410DD474" w14:textId="09D9E774" w:rsidR="001A0485" w:rsidRPr="00800A30" w:rsidRDefault="001A0485">
      <w:pPr>
        <w:kinsoku w:val="0"/>
        <w:autoSpaceDE w:val="0"/>
        <w:autoSpaceDN w:val="0"/>
        <w:spacing w:line="340" w:lineRule="exact"/>
        <w:ind w:left="204" w:rightChars="83" w:right="166" w:hangingChars="100" w:hanging="204"/>
        <w:rPr>
          <w:rFonts w:hAnsi="ＭＳ 明朝"/>
          <w:spacing w:val="2"/>
        </w:rPr>
      </w:pPr>
      <w:r w:rsidRPr="00800A30">
        <w:rPr>
          <w:rFonts w:hAnsi="ＭＳ 明朝" w:hint="eastAsia"/>
          <w:spacing w:val="2"/>
        </w:rPr>
        <w:t>第</w:t>
      </w:r>
      <w:r w:rsidR="00085DC5">
        <w:rPr>
          <w:rFonts w:hAnsi="ＭＳ 明朝" w:hint="eastAsia"/>
          <w:spacing w:val="2"/>
        </w:rPr>
        <w:t>3</w:t>
      </w:r>
      <w:r w:rsidR="00085DC5">
        <w:rPr>
          <w:rFonts w:hAnsi="ＭＳ 明朝"/>
          <w:spacing w:val="2"/>
        </w:rPr>
        <w:t>6</w:t>
      </w:r>
      <w:r w:rsidR="00FB06E3">
        <w:rPr>
          <w:rFonts w:hAnsi="ＭＳ 明朝" w:hint="eastAsia"/>
          <w:spacing w:val="2"/>
        </w:rPr>
        <w:t>条</w:t>
      </w:r>
      <w:r w:rsidRPr="00800A30">
        <w:rPr>
          <w:rFonts w:hAnsi="ＭＳ 明朝" w:hint="eastAsia"/>
          <w:spacing w:val="2"/>
        </w:rPr>
        <w:t xml:space="preserve">　理事会における議決事項は、第</w:t>
      </w:r>
      <w:r w:rsidR="005C4438">
        <w:rPr>
          <w:rFonts w:hAnsi="ＭＳ 明朝" w:hint="eastAsia"/>
          <w:spacing w:val="2"/>
        </w:rPr>
        <w:t>3</w:t>
      </w:r>
      <w:r w:rsidR="005C4438">
        <w:rPr>
          <w:rFonts w:hAnsi="ＭＳ 明朝"/>
          <w:spacing w:val="2"/>
        </w:rPr>
        <w:t>4</w:t>
      </w:r>
      <w:r w:rsidR="00847CDF">
        <w:rPr>
          <w:rFonts w:hAnsi="ＭＳ 明朝" w:hint="eastAsia"/>
          <w:spacing w:val="2"/>
        </w:rPr>
        <w:t>条</w:t>
      </w:r>
      <w:r w:rsidRPr="00800A30">
        <w:rPr>
          <w:rFonts w:hAnsi="ＭＳ 明朝" w:hint="eastAsia"/>
          <w:spacing w:val="2"/>
        </w:rPr>
        <w:t>第３項の規定によってあらかじめ通知した事項とする</w:t>
      </w:r>
      <w:bookmarkEnd w:id="3"/>
      <w:r w:rsidRPr="00800A30">
        <w:rPr>
          <w:rFonts w:hAnsi="ＭＳ 明朝" w:hint="eastAsia"/>
          <w:spacing w:val="2"/>
        </w:rPr>
        <w:t>。</w:t>
      </w:r>
    </w:p>
    <w:p w14:paraId="4A9C36D7" w14:textId="2D02088A" w:rsidR="001A0485" w:rsidRDefault="003D7607" w:rsidP="00006E46">
      <w:pPr>
        <w:kinsoku w:val="0"/>
        <w:autoSpaceDE w:val="0"/>
        <w:autoSpaceDN w:val="0"/>
        <w:spacing w:line="340" w:lineRule="exact"/>
        <w:ind w:left="196" w:rightChars="83" w:right="166" w:hangingChars="100" w:hanging="196"/>
        <w:rPr>
          <w:rFonts w:hAnsi="ＭＳ 明朝"/>
        </w:rPr>
      </w:pPr>
      <w:r>
        <w:rPr>
          <w:rFonts w:hAnsi="ＭＳ 明朝" w:hint="eastAsia"/>
          <w:spacing w:val="-2"/>
        </w:rPr>
        <w:t>２　理事会の議事は、</w:t>
      </w:r>
      <w:r w:rsidR="009E10CC">
        <w:rPr>
          <w:rFonts w:hAnsi="ＭＳ 明朝" w:hint="eastAsia"/>
          <w:spacing w:val="-2"/>
        </w:rPr>
        <w:t>理事総数の過半数をもって決し、</w:t>
      </w:r>
      <w:r w:rsidR="00EE5D5B">
        <w:rPr>
          <w:rFonts w:hAnsi="ＭＳ 明朝" w:hint="eastAsia"/>
          <w:spacing w:val="-2"/>
        </w:rPr>
        <w:t>可否同数のときは、議長の決するところによる。</w:t>
      </w:r>
    </w:p>
    <w:p w14:paraId="3EC9C507" w14:textId="77777777" w:rsidR="00C10513" w:rsidRDefault="00C10513" w:rsidP="00006E46">
      <w:pPr>
        <w:kinsoku w:val="0"/>
        <w:autoSpaceDE w:val="0"/>
        <w:autoSpaceDN w:val="0"/>
        <w:spacing w:line="340" w:lineRule="exact"/>
        <w:ind w:left="200" w:rightChars="83" w:right="166" w:hangingChars="100" w:hanging="200"/>
        <w:rPr>
          <w:rFonts w:hAnsi="ＭＳ 明朝"/>
        </w:rPr>
      </w:pPr>
    </w:p>
    <w:p w14:paraId="3A293ECE" w14:textId="462F6643" w:rsidR="00C10513" w:rsidRDefault="00C10513" w:rsidP="00006E46">
      <w:pPr>
        <w:kinsoku w:val="0"/>
        <w:autoSpaceDE w:val="0"/>
        <w:autoSpaceDN w:val="0"/>
        <w:spacing w:line="340" w:lineRule="exact"/>
        <w:ind w:left="200" w:rightChars="83" w:right="166" w:hangingChars="100" w:hanging="200"/>
        <w:rPr>
          <w:rFonts w:hAnsi="ＭＳ 明朝"/>
        </w:rPr>
      </w:pPr>
      <w:r>
        <w:rPr>
          <w:rFonts w:hAnsi="ＭＳ 明朝" w:hint="eastAsia"/>
        </w:rPr>
        <w:t xml:space="preserve">　</w:t>
      </w:r>
      <w:bookmarkStart w:id="4" w:name="_Hlk107080396"/>
      <w:r>
        <w:rPr>
          <w:rFonts w:hAnsi="ＭＳ 明朝" w:hint="eastAsia"/>
        </w:rPr>
        <w:t>（表決権等）</w:t>
      </w:r>
    </w:p>
    <w:p w14:paraId="4AB95AC4" w14:textId="434D0079" w:rsidR="001A0485" w:rsidRDefault="009F26DC" w:rsidP="004707DD">
      <w:pPr>
        <w:kinsoku w:val="0"/>
        <w:autoSpaceDE w:val="0"/>
        <w:autoSpaceDN w:val="0"/>
        <w:spacing w:line="340" w:lineRule="exact"/>
        <w:ind w:left="200" w:rightChars="83" w:right="166" w:hangingChars="100" w:hanging="200"/>
        <w:rPr>
          <w:rFonts w:hAnsi="ＭＳ 明朝"/>
        </w:rPr>
      </w:pPr>
      <w:r>
        <w:rPr>
          <w:rFonts w:hAnsi="ＭＳ 明朝" w:hint="eastAsia"/>
        </w:rPr>
        <w:t>第</w:t>
      </w:r>
      <w:r w:rsidR="005C4438">
        <w:rPr>
          <w:rFonts w:hAnsi="ＭＳ 明朝" w:hint="eastAsia"/>
        </w:rPr>
        <w:t>3</w:t>
      </w:r>
      <w:r w:rsidR="005C4438">
        <w:rPr>
          <w:rFonts w:hAnsi="ＭＳ 明朝"/>
        </w:rPr>
        <w:t>7</w:t>
      </w:r>
      <w:r>
        <w:rPr>
          <w:rFonts w:hAnsi="ＭＳ 明朝" w:hint="eastAsia"/>
        </w:rPr>
        <w:t>条</w:t>
      </w:r>
      <w:r w:rsidR="00A37648">
        <w:rPr>
          <w:rFonts w:hAnsi="ＭＳ 明朝" w:hint="eastAsia"/>
        </w:rPr>
        <w:t xml:space="preserve">　各理事の表決権は、平等なるものとする。</w:t>
      </w:r>
    </w:p>
    <w:bookmarkEnd w:id="4"/>
    <w:p w14:paraId="236AA4A5" w14:textId="7EBCC4C9" w:rsidR="00117FCE" w:rsidRDefault="00117FCE" w:rsidP="004707DD">
      <w:pPr>
        <w:kinsoku w:val="0"/>
        <w:autoSpaceDE w:val="0"/>
        <w:autoSpaceDN w:val="0"/>
        <w:spacing w:line="340" w:lineRule="exact"/>
        <w:ind w:left="200" w:rightChars="83" w:right="166" w:hangingChars="100" w:hanging="200"/>
        <w:rPr>
          <w:rFonts w:hAnsi="ＭＳ 明朝"/>
        </w:rPr>
      </w:pPr>
      <w:r>
        <w:rPr>
          <w:rFonts w:hAnsi="ＭＳ 明朝" w:hint="eastAsia"/>
        </w:rPr>
        <w:t>２　やむを得ない</w:t>
      </w:r>
      <w:r w:rsidR="00130404">
        <w:rPr>
          <w:rFonts w:hAnsi="ＭＳ 明朝" w:hint="eastAsia"/>
        </w:rPr>
        <w:t>理由のため理事会に</w:t>
      </w:r>
      <w:r w:rsidR="00FD046B">
        <w:rPr>
          <w:rFonts w:hAnsi="ＭＳ 明朝" w:hint="eastAsia"/>
        </w:rPr>
        <w:t>出席できない理事は、</w:t>
      </w:r>
      <w:r w:rsidR="003F3E1B">
        <w:rPr>
          <w:rFonts w:hAnsi="ＭＳ 明朝" w:hint="eastAsia"/>
        </w:rPr>
        <w:t>あらかじめ通知された事項について</w:t>
      </w:r>
      <w:r w:rsidR="00785D32">
        <w:rPr>
          <w:rFonts w:hAnsi="ＭＳ 明朝" w:hint="eastAsia"/>
        </w:rPr>
        <w:t>書面又は電磁的方法により表決する事が出来る。</w:t>
      </w:r>
    </w:p>
    <w:p w14:paraId="55353658" w14:textId="32B80237" w:rsidR="00227EEF" w:rsidRPr="004707DD" w:rsidRDefault="0077305A" w:rsidP="00DE165B">
      <w:pPr>
        <w:kinsoku w:val="0"/>
        <w:autoSpaceDE w:val="0"/>
        <w:autoSpaceDN w:val="0"/>
        <w:spacing w:line="340" w:lineRule="exact"/>
        <w:ind w:left="200" w:rightChars="83" w:right="166" w:hangingChars="100" w:hanging="200"/>
        <w:rPr>
          <w:rFonts w:hAnsi="ＭＳ 明朝"/>
        </w:rPr>
      </w:pPr>
      <w:r>
        <w:rPr>
          <w:rFonts w:hAnsi="ＭＳ 明朝" w:hint="eastAsia"/>
        </w:rPr>
        <w:t>３　前項の規定により表決した理事は、</w:t>
      </w:r>
      <w:r w:rsidR="00E46A64">
        <w:rPr>
          <w:rFonts w:hAnsi="ＭＳ 明朝" w:hint="eastAsia"/>
        </w:rPr>
        <w:t>第</w:t>
      </w:r>
      <w:r w:rsidR="0031017D">
        <w:rPr>
          <w:rFonts w:hAnsi="ＭＳ 明朝" w:hint="eastAsia"/>
        </w:rPr>
        <w:t>3</w:t>
      </w:r>
      <w:r w:rsidR="0031017D">
        <w:rPr>
          <w:rFonts w:hAnsi="ＭＳ 明朝"/>
        </w:rPr>
        <w:t>6</w:t>
      </w:r>
      <w:r w:rsidR="00E46A64">
        <w:rPr>
          <w:rFonts w:hAnsi="ＭＳ 明朝" w:hint="eastAsia"/>
        </w:rPr>
        <w:t>条第</w:t>
      </w:r>
      <w:r w:rsidR="003D2D18">
        <w:rPr>
          <w:rFonts w:hAnsi="ＭＳ 明朝" w:hint="eastAsia"/>
        </w:rPr>
        <w:t>２</w:t>
      </w:r>
      <w:r w:rsidR="00380812">
        <w:rPr>
          <w:rFonts w:hAnsi="ＭＳ 明朝" w:hint="eastAsia"/>
        </w:rPr>
        <w:t>項及び</w:t>
      </w:r>
      <w:r w:rsidR="003D2D18">
        <w:rPr>
          <w:rFonts w:hAnsi="ＭＳ 明朝" w:hint="eastAsia"/>
        </w:rPr>
        <w:t>第</w:t>
      </w:r>
      <w:r w:rsidR="00C90AF5">
        <w:rPr>
          <w:rFonts w:hAnsi="ＭＳ 明朝" w:hint="eastAsia"/>
        </w:rPr>
        <w:t>3</w:t>
      </w:r>
      <w:r w:rsidR="00C90AF5">
        <w:rPr>
          <w:rFonts w:hAnsi="ＭＳ 明朝"/>
        </w:rPr>
        <w:t>8</w:t>
      </w:r>
      <w:r w:rsidR="00120228">
        <w:rPr>
          <w:rFonts w:hAnsi="ＭＳ 明朝" w:hint="eastAsia"/>
        </w:rPr>
        <w:t>条第１項第２号の適用について</w:t>
      </w:r>
      <w:r w:rsidR="00ED07A4">
        <w:rPr>
          <w:rFonts w:hAnsi="ＭＳ 明朝" w:hint="eastAsia"/>
        </w:rPr>
        <w:t>は、理事会に出席したものとみなす。</w:t>
      </w:r>
    </w:p>
    <w:p w14:paraId="590CC546" w14:textId="3D4BC608" w:rsidR="00AB7FB4" w:rsidRDefault="001A0485" w:rsidP="00D343D4">
      <w:pPr>
        <w:kinsoku w:val="0"/>
        <w:spacing w:line="340" w:lineRule="exact"/>
        <w:ind w:left="200" w:rightChars="83" w:right="166" w:hangingChars="100" w:hanging="200"/>
        <w:rPr>
          <w:rFonts w:hAnsi="ＭＳ 明朝"/>
        </w:rPr>
      </w:pPr>
      <w:r>
        <w:rPr>
          <w:rFonts w:hAnsi="ＭＳ 明朝" w:hint="eastAsia"/>
        </w:rPr>
        <w:t>４　理事会の議決について、特別の利害関係を有する理事は、その議事の議決に加わることができない。</w:t>
      </w:r>
    </w:p>
    <w:p w14:paraId="4FD24D67" w14:textId="77777777" w:rsidR="00D343D4" w:rsidRDefault="00D343D4" w:rsidP="00D343D4">
      <w:pPr>
        <w:kinsoku w:val="0"/>
        <w:spacing w:line="340" w:lineRule="exact"/>
        <w:ind w:left="200" w:rightChars="83" w:right="166" w:hangingChars="100" w:hanging="200"/>
        <w:rPr>
          <w:rFonts w:hAnsi="ＭＳ 明朝"/>
        </w:rPr>
      </w:pPr>
    </w:p>
    <w:p w14:paraId="4A0EE05A" w14:textId="0B88B280" w:rsidR="00C81F52" w:rsidRDefault="00C81F52" w:rsidP="00C81F52">
      <w:pPr>
        <w:kinsoku w:val="0"/>
        <w:autoSpaceDE w:val="0"/>
        <w:autoSpaceDN w:val="0"/>
        <w:spacing w:line="340" w:lineRule="exact"/>
        <w:ind w:rightChars="83" w:right="166" w:firstLineChars="100" w:firstLine="200"/>
        <w:rPr>
          <w:rFonts w:hAnsi="ＭＳ 明朝"/>
        </w:rPr>
      </w:pPr>
      <w:r>
        <w:rPr>
          <w:rFonts w:hAnsi="ＭＳ 明朝" w:hint="eastAsia"/>
        </w:rPr>
        <w:t>（</w:t>
      </w:r>
      <w:r w:rsidR="004C4209">
        <w:rPr>
          <w:rFonts w:hAnsi="ＭＳ 明朝" w:hint="eastAsia"/>
        </w:rPr>
        <w:t>議事録</w:t>
      </w:r>
      <w:r>
        <w:rPr>
          <w:rFonts w:hAnsi="ＭＳ 明朝" w:hint="eastAsia"/>
        </w:rPr>
        <w:t>）</w:t>
      </w:r>
    </w:p>
    <w:p w14:paraId="6AB03F3C" w14:textId="52A3223B" w:rsidR="001A0485" w:rsidRDefault="00C81F52" w:rsidP="00B479D2">
      <w:pPr>
        <w:kinsoku w:val="0"/>
        <w:autoSpaceDE w:val="0"/>
        <w:autoSpaceDN w:val="0"/>
        <w:spacing w:line="340" w:lineRule="exact"/>
        <w:ind w:rightChars="83" w:right="166"/>
        <w:rPr>
          <w:rFonts w:hAnsi="ＭＳ 明朝"/>
        </w:rPr>
      </w:pPr>
      <w:r>
        <w:rPr>
          <w:rFonts w:hAnsi="ＭＳ 明朝" w:hint="eastAsia"/>
        </w:rPr>
        <w:t>第</w:t>
      </w:r>
      <w:r w:rsidR="00C90AF5">
        <w:rPr>
          <w:rFonts w:hAnsi="ＭＳ 明朝" w:hint="eastAsia"/>
        </w:rPr>
        <w:t>3</w:t>
      </w:r>
      <w:r w:rsidR="00C90AF5">
        <w:rPr>
          <w:rFonts w:hAnsi="ＭＳ 明朝"/>
        </w:rPr>
        <w:t>8</w:t>
      </w:r>
      <w:r>
        <w:rPr>
          <w:rFonts w:hAnsi="ＭＳ 明朝" w:hint="eastAsia"/>
        </w:rPr>
        <w:t xml:space="preserve">条　</w:t>
      </w:r>
      <w:r w:rsidR="006F0C35">
        <w:rPr>
          <w:rFonts w:hAnsi="ＭＳ 明朝" w:hint="eastAsia"/>
        </w:rPr>
        <w:t>理事会の議事については、</w:t>
      </w:r>
      <w:r w:rsidR="00C900A7">
        <w:rPr>
          <w:rFonts w:hAnsi="ＭＳ 明朝" w:hint="eastAsia"/>
        </w:rPr>
        <w:t>次の事項を記載した議事録を作成しなければならない。</w:t>
      </w:r>
    </w:p>
    <w:p w14:paraId="0676D756" w14:textId="77777777" w:rsidR="001A0485" w:rsidRDefault="001A0485" w:rsidP="0045644E">
      <w:pPr>
        <w:kinsoku w:val="0"/>
        <w:spacing w:line="340" w:lineRule="exact"/>
        <w:ind w:leftChars="100" w:left="400" w:rightChars="83" w:right="166" w:hanging="200"/>
        <w:rPr>
          <w:rFonts w:hAnsi="ＭＳ 明朝"/>
        </w:rPr>
      </w:pPr>
      <w:r>
        <w:rPr>
          <w:rFonts w:hAnsi="ＭＳ 明朝" w:hint="eastAsia"/>
        </w:rPr>
        <w:t>(1)</w:t>
      </w:r>
      <w:r>
        <w:rPr>
          <w:rFonts w:hAnsi="ＭＳ 明朝" w:hint="eastAsia"/>
        </w:rPr>
        <w:t xml:space="preserve">　日時及び場所</w:t>
      </w:r>
    </w:p>
    <w:p w14:paraId="182FBF5C" w14:textId="513E039D" w:rsidR="001A0485" w:rsidRDefault="001A0485" w:rsidP="0045644E">
      <w:pPr>
        <w:tabs>
          <w:tab w:val="left" w:pos="8789"/>
        </w:tabs>
        <w:kinsoku w:val="0"/>
        <w:spacing w:line="340" w:lineRule="exact"/>
        <w:ind w:leftChars="100" w:left="400" w:right="166" w:hangingChars="100" w:hanging="200"/>
        <w:rPr>
          <w:rFonts w:hAnsi="ＭＳ 明朝"/>
        </w:rPr>
      </w:pPr>
      <w:r>
        <w:rPr>
          <w:rFonts w:hAnsi="ＭＳ 明朝"/>
        </w:rPr>
        <w:t>(2)</w:t>
      </w:r>
      <w:r>
        <w:rPr>
          <w:rFonts w:hAnsi="ＭＳ 明朝" w:hint="eastAsia"/>
        </w:rPr>
        <w:t xml:space="preserve">　理事総数、出席者数及び出席者氏名</w:t>
      </w:r>
      <w:r>
        <w:rPr>
          <w:rFonts w:hAnsi="ＭＳ 明朝" w:hint="eastAsia"/>
        </w:rPr>
        <w:t>(</w:t>
      </w:r>
      <w:r>
        <w:rPr>
          <w:rFonts w:hAnsi="ＭＳ 明朝" w:hint="eastAsia"/>
        </w:rPr>
        <w:t>書面</w:t>
      </w:r>
      <w:r w:rsidR="004C17F9">
        <w:rPr>
          <w:rFonts w:hAnsi="ＭＳ 明朝" w:hint="eastAsia"/>
        </w:rPr>
        <w:t>又は電磁的</w:t>
      </w:r>
      <w:r w:rsidR="002F3A5A">
        <w:rPr>
          <w:rFonts w:hAnsi="ＭＳ 明朝" w:hint="eastAsia"/>
        </w:rPr>
        <w:t>方法による</w:t>
      </w:r>
      <w:r>
        <w:rPr>
          <w:rFonts w:hAnsi="ＭＳ 明朝" w:hint="eastAsia"/>
        </w:rPr>
        <w:t>表決者にあっては、その旨を付記すること。</w:t>
      </w:r>
      <w:r>
        <w:rPr>
          <w:rFonts w:hAnsi="ＭＳ 明朝" w:hint="eastAsia"/>
        </w:rPr>
        <w:t>)</w:t>
      </w:r>
    </w:p>
    <w:p w14:paraId="7ACCD9FA" w14:textId="77777777" w:rsidR="001A0485" w:rsidRDefault="001A0485" w:rsidP="0045644E">
      <w:pPr>
        <w:kinsoku w:val="0"/>
        <w:spacing w:line="340" w:lineRule="exact"/>
        <w:ind w:leftChars="100" w:left="400" w:rightChars="83" w:right="166" w:hangingChars="100" w:hanging="200"/>
        <w:rPr>
          <w:rFonts w:hAnsi="ＭＳ 明朝"/>
        </w:rPr>
      </w:pPr>
      <w:r>
        <w:rPr>
          <w:rFonts w:hAnsi="ＭＳ 明朝" w:hint="eastAsia"/>
        </w:rPr>
        <w:t>(3)</w:t>
      </w:r>
      <w:r>
        <w:rPr>
          <w:rFonts w:hAnsi="ＭＳ 明朝" w:hint="eastAsia"/>
        </w:rPr>
        <w:t xml:space="preserve">　審議事項</w:t>
      </w:r>
    </w:p>
    <w:p w14:paraId="1FD33672" w14:textId="77777777" w:rsidR="001A0485" w:rsidRDefault="001A0485" w:rsidP="0045644E">
      <w:pPr>
        <w:kinsoku w:val="0"/>
        <w:spacing w:line="340" w:lineRule="exact"/>
        <w:ind w:leftChars="100" w:left="400" w:rightChars="83" w:right="166" w:hangingChars="100" w:hanging="200"/>
        <w:rPr>
          <w:rFonts w:hAnsi="ＭＳ 明朝"/>
        </w:rPr>
      </w:pPr>
      <w:r>
        <w:rPr>
          <w:rFonts w:hAnsi="ＭＳ 明朝" w:hint="eastAsia"/>
        </w:rPr>
        <w:t>(4)</w:t>
      </w:r>
      <w:r>
        <w:rPr>
          <w:rFonts w:hAnsi="ＭＳ 明朝" w:hint="eastAsia"/>
        </w:rPr>
        <w:t xml:space="preserve">　議事の経過の概要及び議決の結果</w:t>
      </w:r>
    </w:p>
    <w:p w14:paraId="04DC792D" w14:textId="77777777" w:rsidR="001A0485" w:rsidRDefault="001A0485" w:rsidP="0045644E">
      <w:pPr>
        <w:kinsoku w:val="0"/>
        <w:spacing w:line="340" w:lineRule="exact"/>
        <w:ind w:leftChars="100" w:left="400" w:rightChars="83" w:right="166" w:hangingChars="100" w:hanging="200"/>
        <w:rPr>
          <w:rFonts w:hAnsi="ＭＳ 明朝"/>
        </w:rPr>
      </w:pPr>
      <w:r>
        <w:rPr>
          <w:rFonts w:hAnsi="ＭＳ 明朝" w:hint="eastAsia"/>
        </w:rPr>
        <w:t>(5)</w:t>
      </w:r>
      <w:r>
        <w:rPr>
          <w:rFonts w:hAnsi="ＭＳ 明朝" w:hint="eastAsia"/>
        </w:rPr>
        <w:t xml:space="preserve">　議事録署名人の選任に関する事項</w:t>
      </w:r>
    </w:p>
    <w:p w14:paraId="19216AF2" w14:textId="77777777" w:rsidR="001A0485" w:rsidRDefault="001A0485" w:rsidP="0045644E">
      <w:pPr>
        <w:kinsoku w:val="0"/>
        <w:spacing w:line="340" w:lineRule="exact"/>
        <w:ind w:left="200" w:rightChars="83" w:right="166" w:hangingChars="100" w:hanging="200"/>
        <w:rPr>
          <w:rFonts w:hAnsi="ＭＳ 明朝"/>
        </w:rPr>
      </w:pPr>
      <w:r>
        <w:rPr>
          <w:rFonts w:hAnsi="ＭＳ 明朝" w:hint="eastAsia"/>
        </w:rPr>
        <w:t>２　議事録には、議長及びその会議において選任された議事録署名人２人以上が記名押印又は署名しなければならない。</w:t>
      </w:r>
    </w:p>
    <w:p w14:paraId="32109736" w14:textId="77777777" w:rsidR="001A0485" w:rsidRDefault="001A0485" w:rsidP="0045644E">
      <w:pPr>
        <w:kinsoku w:val="0"/>
        <w:spacing w:line="340" w:lineRule="exact"/>
        <w:ind w:left="200" w:rightChars="83" w:right="166" w:hanging="200"/>
        <w:rPr>
          <w:rFonts w:hAnsi="ＭＳ 明朝"/>
        </w:rPr>
      </w:pPr>
    </w:p>
    <w:p w14:paraId="4185CF87" w14:textId="77777777" w:rsidR="001A0485" w:rsidRDefault="001A0485" w:rsidP="0045644E">
      <w:pPr>
        <w:kinsoku w:val="0"/>
        <w:spacing w:line="340" w:lineRule="exact"/>
        <w:ind w:rightChars="83" w:right="166" w:firstLineChars="300" w:firstLine="600"/>
        <w:rPr>
          <w:rFonts w:hAnsi="ＭＳ 明朝"/>
        </w:rPr>
      </w:pPr>
      <w:r>
        <w:rPr>
          <w:rFonts w:hAnsi="ＭＳ 明朝" w:hint="eastAsia"/>
        </w:rPr>
        <w:t>第７章　資産及び会計</w:t>
      </w:r>
      <w:r>
        <w:rPr>
          <w:rFonts w:hAnsi="ＭＳ 明朝" w:hint="eastAsia"/>
        </w:rPr>
        <w:t xml:space="preserve"> </w:t>
      </w:r>
    </w:p>
    <w:p w14:paraId="766914AF" w14:textId="5B42925E" w:rsidR="00C04779" w:rsidRDefault="00C04779" w:rsidP="00C04779">
      <w:pPr>
        <w:kinsoku w:val="0"/>
        <w:autoSpaceDE w:val="0"/>
        <w:autoSpaceDN w:val="0"/>
        <w:spacing w:line="340" w:lineRule="exact"/>
        <w:ind w:rightChars="83" w:right="166" w:firstLineChars="100" w:firstLine="200"/>
        <w:rPr>
          <w:rFonts w:hAnsi="ＭＳ 明朝"/>
        </w:rPr>
      </w:pPr>
      <w:r>
        <w:rPr>
          <w:rFonts w:hAnsi="ＭＳ 明朝" w:hint="eastAsia"/>
        </w:rPr>
        <w:t>（</w:t>
      </w:r>
      <w:r w:rsidR="0011662B">
        <w:rPr>
          <w:rFonts w:hAnsi="ＭＳ 明朝" w:hint="eastAsia"/>
        </w:rPr>
        <w:t>資産の構成</w:t>
      </w:r>
      <w:r>
        <w:rPr>
          <w:rFonts w:hAnsi="ＭＳ 明朝" w:hint="eastAsia"/>
        </w:rPr>
        <w:t>）</w:t>
      </w:r>
    </w:p>
    <w:p w14:paraId="2E304DE9" w14:textId="773B6597" w:rsidR="004809D6" w:rsidRPr="00C04779" w:rsidRDefault="00C04779" w:rsidP="00D176FB">
      <w:pPr>
        <w:kinsoku w:val="0"/>
        <w:autoSpaceDE w:val="0"/>
        <w:autoSpaceDN w:val="0"/>
        <w:spacing w:line="340" w:lineRule="exact"/>
        <w:ind w:left="200" w:rightChars="83" w:right="166" w:hanging="200"/>
        <w:rPr>
          <w:rFonts w:hAnsi="ＭＳ 明朝"/>
        </w:rPr>
      </w:pPr>
      <w:r>
        <w:rPr>
          <w:rFonts w:hAnsi="ＭＳ 明朝" w:hint="eastAsia"/>
        </w:rPr>
        <w:t>第</w:t>
      </w:r>
      <w:r w:rsidR="00111970">
        <w:rPr>
          <w:rFonts w:hAnsi="ＭＳ 明朝" w:hint="eastAsia"/>
        </w:rPr>
        <w:t>3</w:t>
      </w:r>
      <w:r w:rsidR="00111970">
        <w:rPr>
          <w:rFonts w:hAnsi="ＭＳ 明朝"/>
        </w:rPr>
        <w:t>9</w:t>
      </w:r>
      <w:r>
        <w:rPr>
          <w:rFonts w:hAnsi="ＭＳ 明朝" w:hint="eastAsia"/>
        </w:rPr>
        <w:t xml:space="preserve">条　</w:t>
      </w:r>
      <w:r w:rsidR="00A12718">
        <w:rPr>
          <w:rFonts w:hAnsi="ＭＳ 明朝" w:hint="eastAsia"/>
        </w:rPr>
        <w:t>この法人の資産は、次の各号に掲げる</w:t>
      </w:r>
      <w:r w:rsidR="00BD26A1">
        <w:rPr>
          <w:rFonts w:hAnsi="ＭＳ 明朝" w:hint="eastAsia"/>
        </w:rPr>
        <w:t>ものをもって構成する。</w:t>
      </w:r>
    </w:p>
    <w:p w14:paraId="2D2D7A33" w14:textId="6E8171DF" w:rsidR="001A0485" w:rsidRDefault="001A0485" w:rsidP="0045644E">
      <w:pPr>
        <w:kinsoku w:val="0"/>
        <w:spacing w:line="340" w:lineRule="exact"/>
        <w:ind w:rightChars="83" w:right="166" w:firstLineChars="100" w:firstLine="200"/>
        <w:rPr>
          <w:rFonts w:hAnsi="ＭＳ 明朝"/>
        </w:rPr>
      </w:pPr>
      <w:r>
        <w:rPr>
          <w:rFonts w:hAnsi="ＭＳ 明朝" w:hint="eastAsia"/>
        </w:rPr>
        <w:t>(1)</w:t>
      </w:r>
      <w:r>
        <w:rPr>
          <w:rFonts w:hAnsi="ＭＳ 明朝" w:hint="eastAsia"/>
        </w:rPr>
        <w:t xml:space="preserve">　設立</w:t>
      </w:r>
      <w:r w:rsidR="00A276A4">
        <w:rPr>
          <w:rFonts w:hAnsi="ＭＳ 明朝" w:hint="eastAsia"/>
        </w:rPr>
        <w:t>時</w:t>
      </w:r>
      <w:r>
        <w:rPr>
          <w:rFonts w:hAnsi="ＭＳ 明朝" w:hint="eastAsia"/>
        </w:rPr>
        <w:t>の財産目録に記載された資産</w:t>
      </w:r>
    </w:p>
    <w:p w14:paraId="44B5CB59" w14:textId="77777777" w:rsidR="001A0485" w:rsidRDefault="001A0485" w:rsidP="0045644E">
      <w:pPr>
        <w:kinsoku w:val="0"/>
        <w:spacing w:line="340" w:lineRule="exact"/>
        <w:ind w:rightChars="83" w:right="166" w:firstLineChars="100" w:firstLine="200"/>
        <w:rPr>
          <w:rFonts w:hAnsi="ＭＳ 明朝"/>
        </w:rPr>
      </w:pPr>
      <w:r>
        <w:rPr>
          <w:rFonts w:hAnsi="ＭＳ 明朝" w:hint="eastAsia"/>
        </w:rPr>
        <w:t>(2)</w:t>
      </w:r>
      <w:r>
        <w:rPr>
          <w:rFonts w:hAnsi="ＭＳ 明朝" w:hint="eastAsia"/>
        </w:rPr>
        <w:t xml:space="preserve">　入会金及び会費</w:t>
      </w:r>
    </w:p>
    <w:p w14:paraId="0D46E07D" w14:textId="77777777" w:rsidR="001A0485" w:rsidRDefault="001A0485" w:rsidP="0045644E">
      <w:pPr>
        <w:kinsoku w:val="0"/>
        <w:spacing w:line="340" w:lineRule="exact"/>
        <w:ind w:rightChars="83" w:right="166" w:firstLineChars="100" w:firstLine="200"/>
        <w:rPr>
          <w:rFonts w:hAnsi="ＭＳ 明朝"/>
        </w:rPr>
      </w:pPr>
      <w:r>
        <w:rPr>
          <w:rFonts w:hAnsi="ＭＳ 明朝" w:hint="eastAsia"/>
        </w:rPr>
        <w:t>(3)</w:t>
      </w:r>
      <w:r>
        <w:rPr>
          <w:rFonts w:hAnsi="ＭＳ 明朝" w:hint="eastAsia"/>
        </w:rPr>
        <w:t xml:space="preserve">　寄附金品</w:t>
      </w:r>
    </w:p>
    <w:p w14:paraId="731ED600" w14:textId="77777777" w:rsidR="001A0485" w:rsidRDefault="001A0485" w:rsidP="0045644E">
      <w:pPr>
        <w:kinsoku w:val="0"/>
        <w:spacing w:line="340" w:lineRule="exact"/>
        <w:ind w:rightChars="83" w:right="166" w:firstLineChars="100" w:firstLine="200"/>
        <w:rPr>
          <w:rFonts w:hAnsi="ＭＳ 明朝"/>
        </w:rPr>
      </w:pPr>
      <w:r>
        <w:rPr>
          <w:rFonts w:hAnsi="ＭＳ 明朝" w:hint="eastAsia"/>
        </w:rPr>
        <w:t>(4)</w:t>
      </w:r>
      <w:r>
        <w:rPr>
          <w:rFonts w:hAnsi="ＭＳ 明朝" w:hint="eastAsia"/>
        </w:rPr>
        <w:t xml:space="preserve">　財産から生じる収益</w:t>
      </w:r>
    </w:p>
    <w:p w14:paraId="0104BFDB" w14:textId="77777777" w:rsidR="001A0485" w:rsidRDefault="001A0485" w:rsidP="0045644E">
      <w:pPr>
        <w:kinsoku w:val="0"/>
        <w:spacing w:line="340" w:lineRule="exact"/>
        <w:ind w:rightChars="83" w:right="166" w:firstLineChars="100" w:firstLine="200"/>
        <w:rPr>
          <w:rFonts w:hAnsi="ＭＳ 明朝"/>
        </w:rPr>
      </w:pPr>
      <w:r>
        <w:rPr>
          <w:rFonts w:hAnsi="ＭＳ 明朝" w:hint="eastAsia"/>
        </w:rPr>
        <w:t>(5)</w:t>
      </w:r>
      <w:r>
        <w:rPr>
          <w:rFonts w:hAnsi="ＭＳ 明朝" w:hint="eastAsia"/>
        </w:rPr>
        <w:t xml:space="preserve">　事業に伴う収益</w:t>
      </w:r>
    </w:p>
    <w:p w14:paraId="2E40DFCB" w14:textId="77777777" w:rsidR="001A0485" w:rsidRDefault="001A0485" w:rsidP="0045644E">
      <w:pPr>
        <w:kinsoku w:val="0"/>
        <w:spacing w:line="340" w:lineRule="exact"/>
        <w:ind w:rightChars="83" w:right="166" w:firstLineChars="100" w:firstLine="200"/>
        <w:rPr>
          <w:rFonts w:hAnsi="ＭＳ 明朝"/>
        </w:rPr>
      </w:pPr>
      <w:r>
        <w:rPr>
          <w:rFonts w:hAnsi="ＭＳ 明朝" w:hint="eastAsia"/>
        </w:rPr>
        <w:t>(6)</w:t>
      </w:r>
      <w:r>
        <w:rPr>
          <w:rFonts w:hAnsi="ＭＳ 明朝" w:hint="eastAsia"/>
        </w:rPr>
        <w:t xml:space="preserve">　その他の収益</w:t>
      </w:r>
    </w:p>
    <w:p w14:paraId="09D6412C" w14:textId="77777777" w:rsidR="001A0485" w:rsidRDefault="001A0485">
      <w:pPr>
        <w:kinsoku w:val="0"/>
        <w:spacing w:line="340" w:lineRule="exact"/>
        <w:ind w:rightChars="83" w:right="166" w:firstLineChars="100" w:firstLine="200"/>
        <w:rPr>
          <w:rFonts w:hAnsi="ＭＳ 明朝"/>
        </w:rPr>
      </w:pPr>
    </w:p>
    <w:p w14:paraId="73FB4028" w14:textId="38913F16" w:rsidR="00BF6D6B" w:rsidRDefault="001A0485" w:rsidP="00BF6D6B">
      <w:pPr>
        <w:kinsoku w:val="0"/>
        <w:spacing w:line="340" w:lineRule="exact"/>
        <w:ind w:rightChars="83" w:right="166" w:firstLineChars="100" w:firstLine="200"/>
        <w:rPr>
          <w:rFonts w:hAnsi="ＭＳ 明朝"/>
        </w:rPr>
      </w:pPr>
      <w:r>
        <w:rPr>
          <w:rFonts w:hAnsi="ＭＳ 明朝" w:hint="eastAsia"/>
        </w:rPr>
        <w:t>（資産の区分）</w:t>
      </w:r>
    </w:p>
    <w:p w14:paraId="246950B6" w14:textId="765F152C" w:rsidR="001A0485" w:rsidRDefault="00BF6D6B" w:rsidP="005C2241">
      <w:pPr>
        <w:kinsoku w:val="0"/>
        <w:autoSpaceDE w:val="0"/>
        <w:autoSpaceDN w:val="0"/>
        <w:spacing w:line="340" w:lineRule="exact"/>
        <w:ind w:left="200" w:rightChars="83" w:right="166" w:hanging="200"/>
        <w:rPr>
          <w:rFonts w:hAnsi="ＭＳ 明朝"/>
        </w:rPr>
      </w:pPr>
      <w:bookmarkStart w:id="5" w:name="_Hlk107080625"/>
      <w:r>
        <w:rPr>
          <w:rFonts w:hAnsi="ＭＳ 明朝" w:hint="eastAsia"/>
        </w:rPr>
        <w:t>第</w:t>
      </w:r>
      <w:r w:rsidR="00111970">
        <w:rPr>
          <w:rFonts w:hAnsi="ＭＳ 明朝" w:hint="eastAsia"/>
        </w:rPr>
        <w:t>4</w:t>
      </w:r>
      <w:r w:rsidR="00111970">
        <w:rPr>
          <w:rFonts w:hAnsi="ＭＳ 明朝"/>
        </w:rPr>
        <w:t>0</w:t>
      </w:r>
      <w:r>
        <w:rPr>
          <w:rFonts w:hAnsi="ＭＳ 明朝" w:hint="eastAsia"/>
        </w:rPr>
        <w:t xml:space="preserve">条　</w:t>
      </w:r>
      <w:r w:rsidR="00861C4B">
        <w:rPr>
          <w:rFonts w:hAnsi="ＭＳ 明朝" w:hint="eastAsia"/>
        </w:rPr>
        <w:t>この法人の資産は、</w:t>
      </w:r>
      <w:bookmarkEnd w:id="5"/>
      <w:r w:rsidR="0008069B" w:rsidRPr="0008069B">
        <w:rPr>
          <w:rFonts w:hAnsi="ＭＳ 明朝" w:hint="eastAsia"/>
        </w:rPr>
        <w:t>特定非営利活動に係る事業に関する</w:t>
      </w:r>
      <w:r w:rsidR="008E3BDB">
        <w:rPr>
          <w:rFonts w:hAnsi="ＭＳ 明朝" w:hint="eastAsia"/>
        </w:rPr>
        <w:t>資産の</w:t>
      </w:r>
      <w:r w:rsidR="00EB022C">
        <w:rPr>
          <w:rFonts w:hAnsi="ＭＳ 明朝" w:hint="eastAsia"/>
        </w:rPr>
        <w:t>１</w:t>
      </w:r>
      <w:r w:rsidR="008E3BDB">
        <w:rPr>
          <w:rFonts w:hAnsi="ＭＳ 明朝" w:hint="eastAsia"/>
        </w:rPr>
        <w:t>種とする。</w:t>
      </w:r>
    </w:p>
    <w:p w14:paraId="4897C7ED" w14:textId="77777777" w:rsidR="009D259B" w:rsidRDefault="009D259B" w:rsidP="005C2241">
      <w:pPr>
        <w:kinsoku w:val="0"/>
        <w:autoSpaceDE w:val="0"/>
        <w:autoSpaceDN w:val="0"/>
        <w:spacing w:line="340" w:lineRule="exact"/>
        <w:ind w:left="200" w:rightChars="83" w:right="166" w:hanging="200"/>
        <w:rPr>
          <w:rFonts w:hAnsi="ＭＳ 明朝"/>
        </w:rPr>
      </w:pPr>
    </w:p>
    <w:p w14:paraId="318D3527" w14:textId="77777777" w:rsidR="007D6257" w:rsidRPr="007D6257" w:rsidRDefault="007D6257" w:rsidP="005C2241">
      <w:pPr>
        <w:kinsoku w:val="0"/>
        <w:autoSpaceDE w:val="0"/>
        <w:autoSpaceDN w:val="0"/>
        <w:spacing w:line="340" w:lineRule="exact"/>
        <w:ind w:left="200" w:rightChars="83" w:right="166" w:hanging="200"/>
        <w:rPr>
          <w:rFonts w:hAnsi="ＭＳ 明朝"/>
        </w:rPr>
      </w:pPr>
    </w:p>
    <w:p w14:paraId="774A28AF" w14:textId="77777777" w:rsidR="001A0485" w:rsidRDefault="001A0485">
      <w:pPr>
        <w:kinsoku w:val="0"/>
        <w:spacing w:line="340" w:lineRule="exact"/>
        <w:ind w:rightChars="83" w:right="166" w:firstLineChars="100" w:firstLine="200"/>
        <w:rPr>
          <w:rFonts w:hAnsi="ＭＳ 明朝"/>
        </w:rPr>
      </w:pPr>
      <w:r>
        <w:rPr>
          <w:rFonts w:hAnsi="ＭＳ 明朝" w:hint="eastAsia"/>
        </w:rPr>
        <w:lastRenderedPageBreak/>
        <w:t>（資産の管理）</w:t>
      </w:r>
    </w:p>
    <w:p w14:paraId="1C16613C" w14:textId="7316C821" w:rsidR="009C64BA" w:rsidRDefault="009B3638" w:rsidP="003D2F4E">
      <w:pPr>
        <w:kinsoku w:val="0"/>
        <w:spacing w:line="340" w:lineRule="exact"/>
        <w:ind w:left="200" w:rightChars="83" w:right="166" w:hangingChars="100" w:hanging="200"/>
        <w:rPr>
          <w:rFonts w:hAnsi="ＭＳ 明朝"/>
        </w:rPr>
      </w:pPr>
      <w:r>
        <w:rPr>
          <w:rFonts w:hAnsi="ＭＳ 明朝" w:hint="eastAsia"/>
        </w:rPr>
        <w:t>第</w:t>
      </w:r>
      <w:r w:rsidR="007D6257">
        <w:rPr>
          <w:rFonts w:hAnsi="ＭＳ 明朝" w:hint="eastAsia"/>
        </w:rPr>
        <w:t>4</w:t>
      </w:r>
      <w:r w:rsidR="007D6257">
        <w:rPr>
          <w:rFonts w:hAnsi="ＭＳ 明朝"/>
        </w:rPr>
        <w:t>1</w:t>
      </w:r>
      <w:r>
        <w:rPr>
          <w:rFonts w:hAnsi="ＭＳ 明朝" w:hint="eastAsia"/>
        </w:rPr>
        <w:t>条</w:t>
      </w:r>
      <w:r w:rsidR="001A0485">
        <w:rPr>
          <w:rFonts w:hAnsi="ＭＳ 明朝" w:hint="eastAsia"/>
        </w:rPr>
        <w:t xml:space="preserve">　この法人の資産は、理事長が管理し、その方法は、総会の議決を経て、理事長が別に定める。</w:t>
      </w:r>
    </w:p>
    <w:p w14:paraId="1A22462F" w14:textId="77777777" w:rsidR="009C64BA" w:rsidRPr="009C64BA" w:rsidRDefault="009C64BA" w:rsidP="009C64BA">
      <w:pPr>
        <w:kinsoku w:val="0"/>
        <w:spacing w:line="340" w:lineRule="exact"/>
        <w:ind w:rightChars="83" w:right="166"/>
        <w:rPr>
          <w:rFonts w:hAnsi="ＭＳ 明朝"/>
        </w:rPr>
      </w:pPr>
    </w:p>
    <w:p w14:paraId="42785D04" w14:textId="50446704" w:rsidR="00D173A5" w:rsidRDefault="00D173A5" w:rsidP="00D173A5">
      <w:pPr>
        <w:kinsoku w:val="0"/>
        <w:spacing w:line="340" w:lineRule="exact"/>
        <w:ind w:rightChars="83" w:right="166" w:firstLineChars="100" w:firstLine="200"/>
        <w:rPr>
          <w:rFonts w:hAnsi="ＭＳ 明朝"/>
        </w:rPr>
      </w:pPr>
      <w:r>
        <w:rPr>
          <w:rFonts w:hAnsi="ＭＳ 明朝" w:hint="eastAsia"/>
        </w:rPr>
        <w:t>（</w:t>
      </w:r>
      <w:r w:rsidR="00307253">
        <w:rPr>
          <w:rFonts w:hAnsi="ＭＳ 明朝" w:hint="eastAsia"/>
        </w:rPr>
        <w:t>会計の原則</w:t>
      </w:r>
      <w:r>
        <w:rPr>
          <w:rFonts w:hAnsi="ＭＳ 明朝" w:hint="eastAsia"/>
        </w:rPr>
        <w:t>）</w:t>
      </w:r>
    </w:p>
    <w:p w14:paraId="1E983951" w14:textId="03FB3779" w:rsidR="00AF02CE" w:rsidRPr="00553702" w:rsidRDefault="00686434" w:rsidP="00686434">
      <w:pPr>
        <w:kinsoku w:val="0"/>
        <w:spacing w:line="340" w:lineRule="exact"/>
        <w:ind w:rightChars="83" w:right="166"/>
        <w:rPr>
          <w:rFonts w:hAnsi="ＭＳ 明朝"/>
        </w:rPr>
      </w:pPr>
      <w:r>
        <w:rPr>
          <w:rFonts w:hAnsi="ＭＳ 明朝" w:hint="eastAsia"/>
        </w:rPr>
        <w:t>第</w:t>
      </w:r>
      <w:r w:rsidR="007D6257">
        <w:rPr>
          <w:rFonts w:hAnsi="ＭＳ 明朝" w:hint="eastAsia"/>
        </w:rPr>
        <w:t>4</w:t>
      </w:r>
      <w:r w:rsidR="007D6257">
        <w:rPr>
          <w:rFonts w:hAnsi="ＭＳ 明朝"/>
        </w:rPr>
        <w:t>2</w:t>
      </w:r>
      <w:r>
        <w:rPr>
          <w:rFonts w:hAnsi="ＭＳ 明朝" w:hint="eastAsia"/>
        </w:rPr>
        <w:t>条</w:t>
      </w:r>
      <w:r w:rsidR="00D173A5">
        <w:rPr>
          <w:rFonts w:hAnsi="ＭＳ 明朝" w:hint="eastAsia"/>
        </w:rPr>
        <w:t xml:space="preserve">　</w:t>
      </w:r>
      <w:r w:rsidR="00307253" w:rsidRPr="00307253">
        <w:rPr>
          <w:rFonts w:hAnsi="ＭＳ 明朝" w:hint="eastAsia"/>
        </w:rPr>
        <w:t>この法人の会計は、法第</w:t>
      </w:r>
      <w:r w:rsidR="007D6257">
        <w:rPr>
          <w:rFonts w:hAnsi="ＭＳ 明朝" w:hint="eastAsia"/>
        </w:rPr>
        <w:t>2</w:t>
      </w:r>
      <w:r w:rsidR="007D6257">
        <w:rPr>
          <w:rFonts w:hAnsi="ＭＳ 明朝"/>
        </w:rPr>
        <w:t>7</w:t>
      </w:r>
      <w:r w:rsidR="00307253" w:rsidRPr="00307253">
        <w:rPr>
          <w:rFonts w:hAnsi="ＭＳ 明朝" w:hint="eastAsia"/>
        </w:rPr>
        <w:t>条各号に掲げる原則に従って行うものとする。</w:t>
      </w:r>
    </w:p>
    <w:p w14:paraId="189BA6FE" w14:textId="77777777" w:rsidR="001A0485" w:rsidRDefault="001A0485">
      <w:pPr>
        <w:kinsoku w:val="0"/>
        <w:spacing w:line="340" w:lineRule="exact"/>
        <w:ind w:leftChars="-100" w:rightChars="83" w:right="166" w:hanging="200"/>
        <w:rPr>
          <w:rFonts w:hAnsi="ＭＳ 明朝"/>
        </w:rPr>
      </w:pPr>
    </w:p>
    <w:p w14:paraId="695D8605" w14:textId="6EB8105C" w:rsidR="00AD73F5" w:rsidRDefault="007A4847" w:rsidP="00AD73F5">
      <w:pPr>
        <w:kinsoku w:val="0"/>
        <w:autoSpaceDE w:val="0"/>
        <w:autoSpaceDN w:val="0"/>
        <w:spacing w:line="340" w:lineRule="exact"/>
        <w:ind w:left="200" w:rightChars="83" w:right="166" w:hangingChars="100" w:hanging="200"/>
        <w:rPr>
          <w:rFonts w:hAnsi="ＭＳ 明朝"/>
        </w:rPr>
      </w:pPr>
      <w:r>
        <w:rPr>
          <w:rFonts w:hAnsi="ＭＳ 明朝" w:hint="eastAsia"/>
        </w:rPr>
        <w:t xml:space="preserve">　</w:t>
      </w:r>
      <w:r w:rsidR="00AD73F5">
        <w:rPr>
          <w:rFonts w:hAnsi="ＭＳ 明朝" w:hint="eastAsia"/>
        </w:rPr>
        <w:t>（</w:t>
      </w:r>
      <w:r w:rsidR="00646668">
        <w:rPr>
          <w:rFonts w:hAnsi="ＭＳ 明朝" w:hint="eastAsia"/>
        </w:rPr>
        <w:t>会計の区分</w:t>
      </w:r>
      <w:r w:rsidR="00AD73F5">
        <w:rPr>
          <w:rFonts w:hAnsi="ＭＳ 明朝" w:hint="eastAsia"/>
        </w:rPr>
        <w:t>）</w:t>
      </w:r>
    </w:p>
    <w:p w14:paraId="1D694C3E" w14:textId="4847E628" w:rsidR="001A0485" w:rsidRDefault="00AD73F5" w:rsidP="00096A4B">
      <w:pPr>
        <w:kinsoku w:val="0"/>
        <w:autoSpaceDE w:val="0"/>
        <w:autoSpaceDN w:val="0"/>
        <w:spacing w:line="340" w:lineRule="exact"/>
        <w:ind w:left="200" w:rightChars="83" w:right="166" w:hangingChars="100" w:hanging="200"/>
        <w:rPr>
          <w:rFonts w:hAnsi="ＭＳ 明朝"/>
        </w:rPr>
      </w:pPr>
      <w:r>
        <w:rPr>
          <w:rFonts w:hAnsi="ＭＳ 明朝" w:hint="eastAsia"/>
        </w:rPr>
        <w:t>第</w:t>
      </w:r>
      <w:r w:rsidR="007D6257">
        <w:rPr>
          <w:rFonts w:hAnsi="ＭＳ 明朝" w:hint="eastAsia"/>
        </w:rPr>
        <w:t>4</w:t>
      </w:r>
      <w:r w:rsidR="007D6257">
        <w:rPr>
          <w:rFonts w:hAnsi="ＭＳ 明朝"/>
        </w:rPr>
        <w:t>3</w:t>
      </w:r>
      <w:r>
        <w:rPr>
          <w:rFonts w:hAnsi="ＭＳ 明朝" w:hint="eastAsia"/>
        </w:rPr>
        <w:t xml:space="preserve">条　</w:t>
      </w:r>
      <w:r w:rsidR="001B7628">
        <w:rPr>
          <w:rFonts w:hAnsi="ＭＳ 明朝" w:hint="eastAsia"/>
        </w:rPr>
        <w:t>この法人の会計は、</w:t>
      </w:r>
      <w:r w:rsidR="001B7628" w:rsidRPr="001B7628">
        <w:rPr>
          <w:rFonts w:hAnsi="ＭＳ 明朝" w:hint="eastAsia"/>
        </w:rPr>
        <w:t>特定非営利活動に係る事業に関する会計の</w:t>
      </w:r>
      <w:r w:rsidR="00EB022C">
        <w:rPr>
          <w:rFonts w:hAnsi="ＭＳ 明朝" w:hint="eastAsia"/>
        </w:rPr>
        <w:t>１</w:t>
      </w:r>
      <w:r w:rsidR="001B7628" w:rsidRPr="001B7628">
        <w:rPr>
          <w:rFonts w:hAnsi="ＭＳ 明朝" w:hint="eastAsia"/>
        </w:rPr>
        <w:t>種とする。</w:t>
      </w:r>
      <w:bookmarkStart w:id="6" w:name="_Hlk107080487"/>
    </w:p>
    <w:bookmarkEnd w:id="6"/>
    <w:p w14:paraId="6B9E962D" w14:textId="77777777" w:rsidR="001A0485" w:rsidRDefault="001A0485">
      <w:pPr>
        <w:kinsoku w:val="0"/>
        <w:spacing w:line="340" w:lineRule="exact"/>
        <w:ind w:leftChars="-100" w:rightChars="83" w:right="166" w:hanging="200"/>
        <w:rPr>
          <w:rFonts w:hAnsi="ＭＳ 明朝"/>
        </w:rPr>
      </w:pPr>
    </w:p>
    <w:p w14:paraId="3DF42A45" w14:textId="77777777" w:rsidR="001A0485" w:rsidRDefault="001A0485">
      <w:pPr>
        <w:kinsoku w:val="0"/>
        <w:spacing w:line="340" w:lineRule="exact"/>
        <w:ind w:rightChars="83" w:right="166" w:firstLineChars="100" w:firstLine="200"/>
        <w:rPr>
          <w:rFonts w:hAnsi="ＭＳ 明朝"/>
        </w:rPr>
      </w:pPr>
      <w:r>
        <w:rPr>
          <w:rFonts w:hAnsi="ＭＳ 明朝" w:hint="eastAsia"/>
        </w:rPr>
        <w:t>（事業計画及び予算）</w:t>
      </w:r>
    </w:p>
    <w:p w14:paraId="5B065E86" w14:textId="1883846F" w:rsidR="001A0485" w:rsidRDefault="00F41B8C" w:rsidP="00A5695F">
      <w:pPr>
        <w:kinsoku w:val="0"/>
        <w:spacing w:line="340" w:lineRule="exact"/>
        <w:ind w:left="200" w:rightChars="83" w:right="166" w:hangingChars="100" w:hanging="200"/>
        <w:rPr>
          <w:rFonts w:hAnsi="ＭＳ 明朝"/>
        </w:rPr>
      </w:pPr>
      <w:r>
        <w:rPr>
          <w:rFonts w:hAnsi="ＭＳ 明朝" w:hint="eastAsia"/>
        </w:rPr>
        <w:t>第</w:t>
      </w:r>
      <w:r w:rsidR="007D6257">
        <w:rPr>
          <w:rFonts w:hAnsi="ＭＳ 明朝" w:hint="eastAsia"/>
        </w:rPr>
        <w:t>4</w:t>
      </w:r>
      <w:r w:rsidR="007D6257">
        <w:rPr>
          <w:rFonts w:hAnsi="ＭＳ 明朝"/>
        </w:rPr>
        <w:t>4</w:t>
      </w:r>
      <w:r>
        <w:rPr>
          <w:rFonts w:hAnsi="ＭＳ 明朝" w:hint="eastAsia"/>
        </w:rPr>
        <w:t>条</w:t>
      </w:r>
      <w:r w:rsidR="001A0485">
        <w:rPr>
          <w:rFonts w:hAnsi="ＭＳ 明朝" w:hint="eastAsia"/>
        </w:rPr>
        <w:t xml:space="preserve">　この法人の事業計画及びこれに伴う予算は、理事長が作成し、総会の議決を経なければならない。</w:t>
      </w:r>
    </w:p>
    <w:p w14:paraId="1E652322" w14:textId="77777777" w:rsidR="001A0485" w:rsidRDefault="001A0485">
      <w:pPr>
        <w:kinsoku w:val="0"/>
        <w:spacing w:line="340" w:lineRule="exact"/>
        <w:ind w:leftChars="-100" w:rightChars="83" w:right="166" w:hanging="200"/>
        <w:rPr>
          <w:rFonts w:hAnsi="ＭＳ 明朝"/>
        </w:rPr>
      </w:pPr>
    </w:p>
    <w:p w14:paraId="29018AC5" w14:textId="77777777" w:rsidR="001A0485" w:rsidRDefault="001A0485">
      <w:pPr>
        <w:kinsoku w:val="0"/>
        <w:spacing w:line="340" w:lineRule="exact"/>
        <w:ind w:rightChars="83" w:right="166" w:firstLineChars="100" w:firstLine="200"/>
        <w:rPr>
          <w:rFonts w:hAnsi="ＭＳ 明朝"/>
        </w:rPr>
      </w:pPr>
      <w:bookmarkStart w:id="7" w:name="_Hlk107079790"/>
      <w:r>
        <w:rPr>
          <w:rFonts w:hAnsi="ＭＳ 明朝" w:hint="eastAsia"/>
        </w:rPr>
        <w:t>（暫定予算）</w:t>
      </w:r>
    </w:p>
    <w:p w14:paraId="3B3582FB" w14:textId="02AA8AF8"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7D6257">
        <w:rPr>
          <w:rFonts w:hAnsi="ＭＳ 明朝" w:hint="eastAsia"/>
        </w:rPr>
        <w:t>4</w:t>
      </w:r>
      <w:r w:rsidR="007D6257">
        <w:rPr>
          <w:rFonts w:hAnsi="ＭＳ 明朝"/>
        </w:rPr>
        <w:t>5</w:t>
      </w:r>
      <w:r>
        <w:rPr>
          <w:rFonts w:hAnsi="ＭＳ 明朝" w:hint="eastAsia"/>
        </w:rPr>
        <w:t>条　前条の規定にかかわらず、やむを得ない</w:t>
      </w:r>
      <w:bookmarkEnd w:id="7"/>
      <w:r>
        <w:rPr>
          <w:rFonts w:hAnsi="ＭＳ 明朝" w:hint="eastAsia"/>
        </w:rPr>
        <w:t>理由により予算が成立しないときは、理事長は、理事会の議決を経て、予算成立の日まで前事業年度の予算に準じ</w:t>
      </w:r>
      <w:r w:rsidR="00FD0C9D">
        <w:rPr>
          <w:rFonts w:hAnsi="ＭＳ 明朝" w:hint="eastAsia"/>
        </w:rPr>
        <w:t>た</w:t>
      </w:r>
      <w:r>
        <w:rPr>
          <w:rFonts w:hAnsi="ＭＳ 明朝" w:hint="eastAsia"/>
        </w:rPr>
        <w:t>収益費用を講じることができる。</w:t>
      </w:r>
    </w:p>
    <w:p w14:paraId="0EEEA1BE"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前項の収益費用は、新たに成立した予算の収益費用とみなす。</w:t>
      </w:r>
    </w:p>
    <w:p w14:paraId="73BF9F3B" w14:textId="77777777" w:rsidR="001A0485" w:rsidRDefault="001A0485">
      <w:pPr>
        <w:kinsoku w:val="0"/>
        <w:autoSpaceDE w:val="0"/>
        <w:autoSpaceDN w:val="0"/>
        <w:spacing w:line="340" w:lineRule="exact"/>
        <w:ind w:left="200" w:rightChars="83" w:right="166" w:hangingChars="100" w:hanging="200"/>
        <w:rPr>
          <w:rFonts w:hAnsi="ＭＳ 明朝"/>
        </w:rPr>
      </w:pPr>
    </w:p>
    <w:p w14:paraId="194C96E4"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 xml:space="preserve">　（予備費の設定及び使用）</w:t>
      </w:r>
    </w:p>
    <w:p w14:paraId="3014EBB5" w14:textId="641A5AD6" w:rsidR="003C55BE" w:rsidRPr="003C55BE" w:rsidRDefault="00BE6FAB" w:rsidP="00BE6FAB">
      <w:pPr>
        <w:kinsoku w:val="0"/>
        <w:autoSpaceDE w:val="0"/>
        <w:autoSpaceDN w:val="0"/>
        <w:spacing w:line="340" w:lineRule="exact"/>
        <w:ind w:rightChars="83" w:right="166"/>
        <w:rPr>
          <w:rFonts w:hAnsi="ＭＳ 明朝"/>
        </w:rPr>
      </w:pPr>
      <w:r>
        <w:rPr>
          <w:rFonts w:hAnsi="ＭＳ 明朝" w:hint="eastAsia"/>
        </w:rPr>
        <w:t>第</w:t>
      </w:r>
      <w:r w:rsidR="007D6257">
        <w:rPr>
          <w:rFonts w:hAnsi="ＭＳ 明朝" w:hint="eastAsia"/>
        </w:rPr>
        <w:t>4</w:t>
      </w:r>
      <w:r w:rsidR="007D6257">
        <w:rPr>
          <w:rFonts w:hAnsi="ＭＳ 明朝"/>
        </w:rPr>
        <w:t>6</w:t>
      </w:r>
      <w:r>
        <w:rPr>
          <w:rFonts w:hAnsi="ＭＳ 明朝" w:hint="eastAsia"/>
        </w:rPr>
        <w:t>条</w:t>
      </w:r>
      <w:r w:rsidR="00A22FDD">
        <w:rPr>
          <w:rFonts w:hAnsi="ＭＳ 明朝" w:hint="eastAsia"/>
        </w:rPr>
        <w:t xml:space="preserve">　</w:t>
      </w:r>
      <w:r w:rsidR="008520D6" w:rsidRPr="008520D6">
        <w:rPr>
          <w:rFonts w:hAnsi="ＭＳ 明朝" w:hint="eastAsia"/>
        </w:rPr>
        <w:t>予算超過又は予算外の支出に充てるため、予算中に予備費を設けることができる。</w:t>
      </w:r>
    </w:p>
    <w:p w14:paraId="2A45776E" w14:textId="7EB5AB51" w:rsidR="001A0485" w:rsidRDefault="0021231A" w:rsidP="00A22FDD">
      <w:pPr>
        <w:kinsoku w:val="0"/>
        <w:autoSpaceDE w:val="0"/>
        <w:autoSpaceDN w:val="0"/>
        <w:spacing w:line="340" w:lineRule="exact"/>
        <w:ind w:rightChars="83" w:right="166"/>
        <w:rPr>
          <w:rFonts w:hAnsi="ＭＳ 明朝"/>
        </w:rPr>
      </w:pPr>
      <w:r>
        <w:rPr>
          <w:rFonts w:hAnsi="ＭＳ 明朝" w:hint="eastAsia"/>
        </w:rPr>
        <w:t>２　予備費を使用するときは、</w:t>
      </w:r>
      <w:r w:rsidR="0087684A">
        <w:rPr>
          <w:rFonts w:hAnsi="ＭＳ 明朝" w:hint="eastAsia"/>
        </w:rPr>
        <w:t>理事会の議決を経なければならない。</w:t>
      </w:r>
    </w:p>
    <w:p w14:paraId="46037F31" w14:textId="77777777" w:rsidR="001A0485" w:rsidRDefault="001A0485">
      <w:pPr>
        <w:kinsoku w:val="0"/>
        <w:autoSpaceDE w:val="0"/>
        <w:autoSpaceDN w:val="0"/>
        <w:spacing w:line="340" w:lineRule="exact"/>
        <w:ind w:leftChars="-100" w:rightChars="83" w:right="166" w:hanging="200"/>
        <w:rPr>
          <w:rFonts w:hAnsi="ＭＳ 明朝"/>
        </w:rPr>
      </w:pPr>
    </w:p>
    <w:p w14:paraId="0F33588A"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（予算の追加及び更生）</w:t>
      </w:r>
    </w:p>
    <w:p w14:paraId="3FD86286" w14:textId="5FCF1A59" w:rsidR="001A0485" w:rsidRDefault="001A0485">
      <w:pPr>
        <w:kinsoku w:val="0"/>
        <w:autoSpaceDE w:val="0"/>
        <w:autoSpaceDN w:val="0"/>
        <w:spacing w:line="340" w:lineRule="exact"/>
        <w:ind w:leftChars="-100" w:left="200" w:rightChars="83" w:right="166" w:hangingChars="200" w:hanging="400"/>
        <w:rPr>
          <w:rFonts w:hAnsi="ＭＳ 明朝"/>
          <w:spacing w:val="-4"/>
        </w:rPr>
      </w:pPr>
      <w:r>
        <w:rPr>
          <w:rFonts w:hAnsi="ＭＳ 明朝" w:hint="eastAsia"/>
        </w:rPr>
        <w:t xml:space="preserve">　第</w:t>
      </w:r>
      <w:r w:rsidR="007D6257">
        <w:rPr>
          <w:rFonts w:hAnsi="ＭＳ 明朝" w:hint="eastAsia"/>
        </w:rPr>
        <w:t>4</w:t>
      </w:r>
      <w:r w:rsidR="007D6257">
        <w:rPr>
          <w:rFonts w:hAnsi="ＭＳ 明朝"/>
        </w:rPr>
        <w:t>7</w:t>
      </w:r>
      <w:r>
        <w:rPr>
          <w:rFonts w:hAnsi="ＭＳ 明朝" w:hint="eastAsia"/>
        </w:rPr>
        <w:t>条　予算議決後に</w:t>
      </w:r>
      <w:r>
        <w:rPr>
          <w:rFonts w:hAnsi="ＭＳ 明朝" w:hint="eastAsia"/>
          <w:spacing w:val="-4"/>
        </w:rPr>
        <w:t>やむを得ない事由が生じたときは、総会の議決を経て、既定予算の追加又は更生をすることができる。</w:t>
      </w:r>
    </w:p>
    <w:p w14:paraId="6B4897F4" w14:textId="77777777" w:rsidR="001A0485" w:rsidRDefault="001A0485">
      <w:pPr>
        <w:kinsoku w:val="0"/>
        <w:autoSpaceDE w:val="0"/>
        <w:autoSpaceDN w:val="0"/>
        <w:spacing w:line="340" w:lineRule="exact"/>
        <w:ind w:leftChars="-100" w:left="-8" w:rightChars="83" w:right="166" w:hanging="192"/>
        <w:rPr>
          <w:rFonts w:hAnsi="ＭＳ 明朝"/>
          <w:spacing w:val="-4"/>
        </w:rPr>
      </w:pPr>
    </w:p>
    <w:p w14:paraId="5AFA4D59"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（事業報告及び決算）</w:t>
      </w:r>
    </w:p>
    <w:p w14:paraId="4F7623C7" w14:textId="75671E1E"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8E34CD">
        <w:rPr>
          <w:rFonts w:hAnsi="ＭＳ 明朝" w:hint="eastAsia"/>
        </w:rPr>
        <w:t>4</w:t>
      </w:r>
      <w:r w:rsidR="008E34CD">
        <w:rPr>
          <w:rFonts w:hAnsi="ＭＳ 明朝"/>
        </w:rPr>
        <w:t>8</w:t>
      </w:r>
      <w:r>
        <w:rPr>
          <w:rFonts w:hAnsi="ＭＳ 明朝" w:hint="eastAsia"/>
        </w:rPr>
        <w:t>条　この法人の事業報告書、活動計算書、貸</w:t>
      </w:r>
      <w:r>
        <w:rPr>
          <w:rFonts w:hAnsi="ＭＳ 明朝" w:hint="eastAsia"/>
          <w:spacing w:val="6"/>
        </w:rPr>
        <w:t>借対照表及び財産目録等の決算に関する書類</w:t>
      </w:r>
      <w:r>
        <w:rPr>
          <w:rFonts w:hAnsi="ＭＳ 明朝" w:hint="eastAsia"/>
        </w:rPr>
        <w:t>は、毎事業年度終了後、速やかに、理事長が作成し、監事の監査を受け、総会の議決を経なければならない。</w:t>
      </w:r>
    </w:p>
    <w:p w14:paraId="024757F9"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決算上剰余金を生じたときは、次事業年度に繰り越すものとする。</w:t>
      </w:r>
    </w:p>
    <w:p w14:paraId="025D4F7E" w14:textId="77777777" w:rsidR="00C013D3" w:rsidRDefault="00C013D3" w:rsidP="00144A81">
      <w:pPr>
        <w:kinsoku w:val="0"/>
        <w:autoSpaceDE w:val="0"/>
        <w:autoSpaceDN w:val="0"/>
        <w:spacing w:line="340" w:lineRule="exact"/>
        <w:ind w:leftChars="100" w:left="400" w:rightChars="83" w:right="166" w:hanging="200"/>
        <w:rPr>
          <w:rFonts w:hAnsi="ＭＳ 明朝"/>
        </w:rPr>
      </w:pPr>
    </w:p>
    <w:p w14:paraId="641FB767" w14:textId="4555A9BB" w:rsidR="00144A81" w:rsidRDefault="00144A81" w:rsidP="00144A81">
      <w:pPr>
        <w:kinsoku w:val="0"/>
        <w:autoSpaceDE w:val="0"/>
        <w:autoSpaceDN w:val="0"/>
        <w:spacing w:line="340" w:lineRule="exact"/>
        <w:ind w:leftChars="100" w:left="400" w:rightChars="83" w:right="166" w:hanging="200"/>
        <w:rPr>
          <w:rFonts w:hAnsi="ＭＳ 明朝"/>
        </w:rPr>
      </w:pPr>
      <w:r>
        <w:rPr>
          <w:rFonts w:hAnsi="ＭＳ 明朝" w:hint="eastAsia"/>
        </w:rPr>
        <w:t>（事業</w:t>
      </w:r>
      <w:r w:rsidR="00C97341">
        <w:rPr>
          <w:rFonts w:hAnsi="ＭＳ 明朝" w:hint="eastAsia"/>
        </w:rPr>
        <w:t>年度</w:t>
      </w:r>
      <w:r>
        <w:rPr>
          <w:rFonts w:hAnsi="ＭＳ 明朝" w:hint="eastAsia"/>
        </w:rPr>
        <w:t>）</w:t>
      </w:r>
    </w:p>
    <w:p w14:paraId="2B1C370E" w14:textId="16684303" w:rsidR="003207FA" w:rsidRDefault="00144A81" w:rsidP="00C050DD">
      <w:pPr>
        <w:kinsoku w:val="0"/>
        <w:autoSpaceDE w:val="0"/>
        <w:autoSpaceDN w:val="0"/>
        <w:spacing w:line="340" w:lineRule="exact"/>
        <w:ind w:left="200" w:rightChars="83" w:right="166" w:hangingChars="100" w:hanging="200"/>
        <w:rPr>
          <w:rFonts w:hAnsi="ＭＳ 明朝"/>
        </w:rPr>
      </w:pPr>
      <w:r>
        <w:rPr>
          <w:rFonts w:hAnsi="ＭＳ 明朝" w:hint="eastAsia"/>
        </w:rPr>
        <w:t>第</w:t>
      </w:r>
      <w:r w:rsidR="008E34CD">
        <w:rPr>
          <w:rFonts w:hAnsi="ＭＳ 明朝" w:hint="eastAsia"/>
        </w:rPr>
        <w:t>4</w:t>
      </w:r>
      <w:r w:rsidR="008E34CD">
        <w:rPr>
          <w:rFonts w:hAnsi="ＭＳ 明朝"/>
        </w:rPr>
        <w:t>9</w:t>
      </w:r>
      <w:r>
        <w:rPr>
          <w:rFonts w:hAnsi="ＭＳ 明朝" w:hint="eastAsia"/>
        </w:rPr>
        <w:t>条　この法人の</w:t>
      </w:r>
      <w:r w:rsidR="00C013D3" w:rsidRPr="00C013D3">
        <w:rPr>
          <w:rFonts w:hAnsi="ＭＳ 明朝" w:hint="eastAsia"/>
        </w:rPr>
        <w:t>事業年度は、毎年４月１日に始まり翌年３月３１日に終わる。</w:t>
      </w:r>
    </w:p>
    <w:p w14:paraId="22ED7E40" w14:textId="77777777" w:rsidR="00E74938" w:rsidRPr="003207FA" w:rsidRDefault="00E74938" w:rsidP="00C050DD">
      <w:pPr>
        <w:kinsoku w:val="0"/>
        <w:autoSpaceDE w:val="0"/>
        <w:autoSpaceDN w:val="0"/>
        <w:spacing w:line="340" w:lineRule="exact"/>
        <w:ind w:left="200" w:rightChars="83" w:right="166" w:hangingChars="100" w:hanging="200"/>
        <w:rPr>
          <w:rFonts w:hAnsi="ＭＳ 明朝" w:hint="eastAsia"/>
        </w:rPr>
      </w:pPr>
    </w:p>
    <w:p w14:paraId="767DDDAA"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（臨機の措置）</w:t>
      </w:r>
    </w:p>
    <w:p w14:paraId="515B6E53" w14:textId="15E5CD2C" w:rsidR="0087447C" w:rsidRDefault="001A0485" w:rsidP="008074FF">
      <w:pPr>
        <w:kinsoku w:val="0"/>
        <w:autoSpaceDE w:val="0"/>
        <w:autoSpaceDN w:val="0"/>
        <w:spacing w:line="340" w:lineRule="exact"/>
        <w:ind w:left="200" w:rightChars="83" w:right="166" w:hangingChars="100" w:hanging="200"/>
        <w:rPr>
          <w:rFonts w:hAnsi="ＭＳ 明朝" w:hint="eastAsia"/>
        </w:rPr>
      </w:pPr>
      <w:r>
        <w:rPr>
          <w:rFonts w:hAnsi="ＭＳ 明朝" w:hint="eastAsia"/>
        </w:rPr>
        <w:t>第</w:t>
      </w:r>
      <w:r w:rsidR="008E34CD">
        <w:rPr>
          <w:rFonts w:hAnsi="ＭＳ 明朝" w:hint="eastAsia"/>
        </w:rPr>
        <w:t>5</w:t>
      </w:r>
      <w:r w:rsidR="008E34CD">
        <w:rPr>
          <w:rFonts w:hAnsi="ＭＳ 明朝"/>
        </w:rPr>
        <w:t>0</w:t>
      </w:r>
      <w:r>
        <w:rPr>
          <w:rFonts w:hAnsi="ＭＳ 明朝" w:hint="eastAsia"/>
        </w:rPr>
        <w:t>条　予算をもって定めるもののほか、借入金の借入れその他新たな義務の負担をし、又は権利の放棄をしようとするときは、総会の議決を経なければならない。</w:t>
      </w:r>
    </w:p>
    <w:p w14:paraId="09E0A862" w14:textId="77777777" w:rsidR="001A0485" w:rsidRDefault="001A0485">
      <w:pPr>
        <w:kinsoku w:val="0"/>
        <w:autoSpaceDE w:val="0"/>
        <w:autoSpaceDN w:val="0"/>
        <w:spacing w:line="340" w:lineRule="exact"/>
        <w:ind w:leftChars="100" w:left="200" w:rightChars="83" w:right="166" w:firstLineChars="200" w:firstLine="400"/>
        <w:rPr>
          <w:rFonts w:hAnsi="ＭＳ 明朝"/>
        </w:rPr>
      </w:pPr>
      <w:r>
        <w:rPr>
          <w:rFonts w:hAnsi="ＭＳ 明朝" w:hint="eastAsia"/>
        </w:rPr>
        <w:lastRenderedPageBreak/>
        <w:t>第８章　定款の変更、解散及び合併</w:t>
      </w:r>
    </w:p>
    <w:p w14:paraId="0AA86430" w14:textId="77777777" w:rsidR="001A0485" w:rsidRDefault="001A0485">
      <w:pPr>
        <w:kinsoku w:val="0"/>
        <w:autoSpaceDE w:val="0"/>
        <w:autoSpaceDN w:val="0"/>
        <w:spacing w:line="340" w:lineRule="exact"/>
        <w:ind w:leftChars="100" w:left="400" w:rightChars="83" w:right="166" w:hanging="200"/>
        <w:rPr>
          <w:rFonts w:hAnsi="ＭＳ 明朝"/>
        </w:rPr>
      </w:pPr>
      <w:bookmarkStart w:id="8" w:name="_Hlk107081520"/>
      <w:r>
        <w:rPr>
          <w:rFonts w:hAnsi="ＭＳ 明朝" w:hint="eastAsia"/>
        </w:rPr>
        <w:t>（定款の変更）</w:t>
      </w:r>
    </w:p>
    <w:p w14:paraId="79183BD5" w14:textId="74B5334D"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961930">
        <w:rPr>
          <w:rFonts w:hAnsi="ＭＳ 明朝" w:hint="eastAsia"/>
        </w:rPr>
        <w:t>5</w:t>
      </w:r>
      <w:r w:rsidR="00961930">
        <w:rPr>
          <w:rFonts w:hAnsi="ＭＳ 明朝"/>
        </w:rPr>
        <w:t>1</w:t>
      </w:r>
      <w:r>
        <w:rPr>
          <w:rFonts w:hAnsi="ＭＳ 明朝" w:hint="eastAsia"/>
        </w:rPr>
        <w:t>条　この法人が定款</w:t>
      </w:r>
      <w:bookmarkEnd w:id="8"/>
      <w:r>
        <w:rPr>
          <w:rFonts w:hAnsi="ＭＳ 明朝" w:hint="eastAsia"/>
        </w:rPr>
        <w:t>を変更しようとするときは、総会に出席した正会員の４分の３以上の多数による議決を経、かつ、</w:t>
      </w:r>
      <w:bookmarkStart w:id="9" w:name="_Hlk107081280"/>
      <w:r>
        <w:rPr>
          <w:rFonts w:hAnsi="ＭＳ 明朝" w:hint="eastAsia"/>
        </w:rPr>
        <w:t>法第</w:t>
      </w:r>
      <w:r w:rsidR="00961930">
        <w:rPr>
          <w:rFonts w:hAnsi="ＭＳ 明朝" w:hint="eastAsia"/>
        </w:rPr>
        <w:t>2</w:t>
      </w:r>
      <w:r w:rsidR="00961930">
        <w:rPr>
          <w:rFonts w:hAnsi="ＭＳ 明朝"/>
        </w:rPr>
        <w:t>5</w:t>
      </w:r>
      <w:r>
        <w:rPr>
          <w:rFonts w:hAnsi="ＭＳ 明朝" w:hint="eastAsia"/>
        </w:rPr>
        <w:t>条</w:t>
      </w:r>
      <w:bookmarkEnd w:id="9"/>
      <w:r>
        <w:rPr>
          <w:rFonts w:hAnsi="ＭＳ 明朝" w:hint="eastAsia"/>
        </w:rPr>
        <w:t>第３項に規定する以下の事項を変更する場合、所轄庁の認証を得なければならない。</w:t>
      </w:r>
    </w:p>
    <w:p w14:paraId="31BC55A3"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(1)</w:t>
      </w:r>
      <w:r>
        <w:rPr>
          <w:rFonts w:hAnsi="ＭＳ 明朝" w:hint="eastAsia"/>
        </w:rPr>
        <w:t xml:space="preserve">　目的</w:t>
      </w:r>
    </w:p>
    <w:p w14:paraId="212E206A"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(2)</w:t>
      </w:r>
      <w:r>
        <w:rPr>
          <w:rFonts w:hAnsi="ＭＳ 明朝" w:hint="eastAsia"/>
        </w:rPr>
        <w:t xml:space="preserve">　名称</w:t>
      </w:r>
    </w:p>
    <w:p w14:paraId="019E3FF4"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(3)</w:t>
      </w:r>
      <w:r>
        <w:rPr>
          <w:rFonts w:hAnsi="ＭＳ 明朝" w:hint="eastAsia"/>
        </w:rPr>
        <w:t xml:space="preserve">　その行う特定非営利活動の種類及び当該特定非営利活動に係る事業の種類</w:t>
      </w:r>
    </w:p>
    <w:p w14:paraId="2F082505"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(4)</w:t>
      </w:r>
      <w:r>
        <w:rPr>
          <w:rFonts w:hAnsi="ＭＳ 明朝" w:hint="eastAsia"/>
        </w:rPr>
        <w:t xml:space="preserve">　主たる事務所及びその他の事務所の所在地（所轄庁変更を伴うものに限る）</w:t>
      </w:r>
    </w:p>
    <w:p w14:paraId="6680FF31"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(5)</w:t>
      </w:r>
      <w:r>
        <w:rPr>
          <w:rFonts w:hAnsi="ＭＳ 明朝" w:hint="eastAsia"/>
        </w:rPr>
        <w:t xml:space="preserve">　社員の資格の得喪に関する事項</w:t>
      </w:r>
    </w:p>
    <w:p w14:paraId="7DCADFFD"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(6)</w:t>
      </w:r>
      <w:r>
        <w:rPr>
          <w:rFonts w:hAnsi="ＭＳ 明朝" w:hint="eastAsia"/>
        </w:rPr>
        <w:t xml:space="preserve">　役員に関する事項（役員の定数に関する事項を除く）</w:t>
      </w:r>
    </w:p>
    <w:p w14:paraId="6AFFE5B1"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(7)</w:t>
      </w:r>
      <w:r>
        <w:rPr>
          <w:rFonts w:hAnsi="ＭＳ 明朝" w:hint="eastAsia"/>
        </w:rPr>
        <w:t xml:space="preserve">　会議に関する事項</w:t>
      </w:r>
    </w:p>
    <w:p w14:paraId="761BB002"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(8)</w:t>
      </w:r>
      <w:r>
        <w:rPr>
          <w:rFonts w:hAnsi="ＭＳ 明朝" w:hint="eastAsia"/>
        </w:rPr>
        <w:t xml:space="preserve">　その他の事業を行う場合における、その種類その他当該その他の事業に関する事項</w:t>
      </w:r>
    </w:p>
    <w:p w14:paraId="1F3C2E8C"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(9)</w:t>
      </w:r>
      <w:r>
        <w:rPr>
          <w:rFonts w:hAnsi="ＭＳ 明朝" w:hint="eastAsia"/>
        </w:rPr>
        <w:t xml:space="preserve">　解散に関する事項（残余財産の帰属すべき事項に限る）</w:t>
      </w:r>
    </w:p>
    <w:p w14:paraId="62D26109"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(10)</w:t>
      </w:r>
      <w:r>
        <w:rPr>
          <w:rFonts w:hAnsi="ＭＳ 明朝" w:hint="eastAsia"/>
        </w:rPr>
        <w:t xml:space="preserve">　定款の変更に関する事項</w:t>
      </w:r>
    </w:p>
    <w:p w14:paraId="3BE18E9B" w14:textId="77777777" w:rsidR="001A0485" w:rsidRDefault="001A0485">
      <w:pPr>
        <w:kinsoku w:val="0"/>
        <w:autoSpaceDE w:val="0"/>
        <w:autoSpaceDN w:val="0"/>
        <w:spacing w:line="340" w:lineRule="exact"/>
        <w:ind w:leftChars="100" w:left="400" w:rightChars="83" w:right="166" w:hangingChars="100" w:hanging="200"/>
        <w:rPr>
          <w:rFonts w:hAnsi="ＭＳ 明朝"/>
        </w:rPr>
      </w:pPr>
    </w:p>
    <w:p w14:paraId="57289F35" w14:textId="77777777" w:rsidR="001A0485" w:rsidRDefault="001A0485">
      <w:pPr>
        <w:kinsoku w:val="0"/>
        <w:autoSpaceDE w:val="0"/>
        <w:autoSpaceDN w:val="0"/>
        <w:spacing w:line="340" w:lineRule="exact"/>
        <w:ind w:leftChars="100" w:left="400" w:rightChars="83" w:right="166" w:hanging="200"/>
        <w:rPr>
          <w:rFonts w:hAnsi="ＭＳ 明朝"/>
        </w:rPr>
      </w:pPr>
      <w:r>
        <w:rPr>
          <w:rFonts w:hAnsi="ＭＳ 明朝" w:hint="eastAsia"/>
        </w:rPr>
        <w:t>（解散）</w:t>
      </w:r>
    </w:p>
    <w:p w14:paraId="4C70985C" w14:textId="41EEB942"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901042">
        <w:rPr>
          <w:rFonts w:hAnsi="ＭＳ 明朝" w:hint="eastAsia"/>
        </w:rPr>
        <w:t>5</w:t>
      </w:r>
      <w:r w:rsidR="00901042">
        <w:rPr>
          <w:rFonts w:hAnsi="ＭＳ 明朝"/>
        </w:rPr>
        <w:t>2</w:t>
      </w:r>
      <w:r>
        <w:rPr>
          <w:rFonts w:hAnsi="ＭＳ 明朝" w:hint="eastAsia"/>
        </w:rPr>
        <w:t>条　この法人は、次に掲げる事由により解散する。</w:t>
      </w:r>
    </w:p>
    <w:p w14:paraId="1691CEAD" w14:textId="77777777" w:rsidR="001A0485" w:rsidRDefault="001A0485">
      <w:pPr>
        <w:kinsoku w:val="0"/>
        <w:autoSpaceDE w:val="0"/>
        <w:autoSpaceDN w:val="0"/>
        <w:spacing w:line="340" w:lineRule="exact"/>
        <w:ind w:leftChars="100" w:left="400" w:rightChars="83" w:right="166" w:hanging="200"/>
        <w:rPr>
          <w:rFonts w:hAnsi="ＭＳ 明朝"/>
        </w:rPr>
      </w:pPr>
      <w:bookmarkStart w:id="10" w:name="_Hlk107094397"/>
      <w:r>
        <w:rPr>
          <w:rFonts w:hAnsi="ＭＳ 明朝" w:hint="eastAsia"/>
        </w:rPr>
        <w:t>(1)</w:t>
      </w:r>
      <w:r>
        <w:rPr>
          <w:rFonts w:hAnsi="ＭＳ 明朝" w:hint="eastAsia"/>
        </w:rPr>
        <w:t xml:space="preserve">　総会の決議</w:t>
      </w:r>
    </w:p>
    <w:bookmarkEnd w:id="10"/>
    <w:p w14:paraId="72B280BC"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rPr>
        <w:t>(2)</w:t>
      </w:r>
      <w:r>
        <w:rPr>
          <w:rFonts w:hAnsi="ＭＳ 明朝" w:hint="eastAsia"/>
        </w:rPr>
        <w:t xml:space="preserve">　目的とする特定非営利活動に係る事業の成功の不能</w:t>
      </w:r>
    </w:p>
    <w:p w14:paraId="4501ADD9"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(3)</w:t>
      </w:r>
      <w:r>
        <w:rPr>
          <w:rFonts w:hAnsi="ＭＳ 明朝" w:hint="eastAsia"/>
        </w:rPr>
        <w:t xml:space="preserve">　正会員の欠亡</w:t>
      </w:r>
    </w:p>
    <w:p w14:paraId="6C7739EB"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(4)</w:t>
      </w:r>
      <w:r>
        <w:rPr>
          <w:rFonts w:hAnsi="ＭＳ 明朝" w:hint="eastAsia"/>
        </w:rPr>
        <w:t xml:space="preserve">　合併</w:t>
      </w:r>
    </w:p>
    <w:p w14:paraId="34F5CF47"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(5)</w:t>
      </w:r>
      <w:r>
        <w:rPr>
          <w:rFonts w:hAnsi="ＭＳ 明朝" w:hint="eastAsia"/>
        </w:rPr>
        <w:t xml:space="preserve">　破産手続き開始の決定</w:t>
      </w:r>
    </w:p>
    <w:p w14:paraId="551DA7A4" w14:textId="77777777" w:rsidR="001A0485" w:rsidRDefault="001A0485">
      <w:pPr>
        <w:kinsoku w:val="0"/>
        <w:autoSpaceDE w:val="0"/>
        <w:autoSpaceDN w:val="0"/>
        <w:spacing w:line="340" w:lineRule="exact"/>
        <w:ind w:leftChars="100" w:left="400" w:rightChars="83" w:right="166" w:hangingChars="100" w:hanging="200"/>
        <w:rPr>
          <w:rFonts w:hAnsi="ＭＳ 明朝"/>
        </w:rPr>
      </w:pPr>
      <w:r>
        <w:rPr>
          <w:rFonts w:hAnsi="ＭＳ 明朝" w:hint="eastAsia"/>
        </w:rPr>
        <w:t>(6)</w:t>
      </w:r>
      <w:r>
        <w:rPr>
          <w:rFonts w:hAnsi="ＭＳ 明朝" w:hint="eastAsia"/>
        </w:rPr>
        <w:t xml:space="preserve">　所轄庁による設立の認証の取消し</w:t>
      </w:r>
    </w:p>
    <w:p w14:paraId="6DB5180A"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２　前項第１号の事由によりこの法人が解散するときは、正会員総数の４分の３以上の承諾を得なければならない。</w:t>
      </w:r>
    </w:p>
    <w:p w14:paraId="57683330"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第１項第２号の事由により解散するときは、所轄庁の認定を得なければならない。</w:t>
      </w:r>
    </w:p>
    <w:p w14:paraId="7340C059" w14:textId="77777777" w:rsidR="00F86843" w:rsidRDefault="00F86843" w:rsidP="00D80B6B">
      <w:pPr>
        <w:kinsoku w:val="0"/>
        <w:autoSpaceDE w:val="0"/>
        <w:autoSpaceDN w:val="0"/>
        <w:spacing w:line="340" w:lineRule="exact"/>
        <w:ind w:leftChars="100" w:left="400" w:rightChars="83" w:right="166" w:hanging="200"/>
        <w:rPr>
          <w:rFonts w:hAnsi="ＭＳ 明朝"/>
        </w:rPr>
      </w:pPr>
    </w:p>
    <w:p w14:paraId="07E1A805" w14:textId="6B767849" w:rsidR="00D80B6B" w:rsidRDefault="00D80B6B" w:rsidP="00D80B6B">
      <w:pPr>
        <w:kinsoku w:val="0"/>
        <w:autoSpaceDE w:val="0"/>
        <w:autoSpaceDN w:val="0"/>
        <w:spacing w:line="340" w:lineRule="exact"/>
        <w:ind w:leftChars="100" w:left="400" w:rightChars="83" w:right="166" w:hanging="200"/>
        <w:rPr>
          <w:rFonts w:hAnsi="ＭＳ 明朝"/>
        </w:rPr>
      </w:pPr>
      <w:r>
        <w:rPr>
          <w:rFonts w:hAnsi="ＭＳ 明朝" w:hint="eastAsia"/>
        </w:rPr>
        <w:t>（</w:t>
      </w:r>
      <w:r w:rsidR="00F86843" w:rsidRPr="00F86843">
        <w:rPr>
          <w:rFonts w:hAnsi="ＭＳ 明朝" w:hint="eastAsia"/>
        </w:rPr>
        <w:t>残余財産の帰属</w:t>
      </w:r>
      <w:r>
        <w:rPr>
          <w:rFonts w:hAnsi="ＭＳ 明朝" w:hint="eastAsia"/>
        </w:rPr>
        <w:t>）</w:t>
      </w:r>
    </w:p>
    <w:p w14:paraId="2602801A" w14:textId="0ADA9D89" w:rsidR="001A0485" w:rsidRDefault="00D80B6B" w:rsidP="00B3021D">
      <w:pPr>
        <w:kinsoku w:val="0"/>
        <w:autoSpaceDE w:val="0"/>
        <w:autoSpaceDN w:val="0"/>
        <w:spacing w:line="340" w:lineRule="exact"/>
        <w:ind w:left="200" w:rightChars="83" w:right="166" w:hangingChars="100" w:hanging="200"/>
        <w:rPr>
          <w:rFonts w:hAnsi="ＭＳ 明朝"/>
        </w:rPr>
      </w:pPr>
      <w:r>
        <w:rPr>
          <w:rFonts w:hAnsi="ＭＳ 明朝" w:hint="eastAsia"/>
        </w:rPr>
        <w:t>第</w:t>
      </w:r>
      <w:r w:rsidR="00901042">
        <w:rPr>
          <w:rFonts w:hAnsi="ＭＳ 明朝" w:hint="eastAsia"/>
        </w:rPr>
        <w:t>5</w:t>
      </w:r>
      <w:r w:rsidR="00901042">
        <w:rPr>
          <w:rFonts w:hAnsi="ＭＳ 明朝"/>
        </w:rPr>
        <w:t>3</w:t>
      </w:r>
      <w:r>
        <w:rPr>
          <w:rFonts w:hAnsi="ＭＳ 明朝" w:hint="eastAsia"/>
        </w:rPr>
        <w:t>条　この法人が</w:t>
      </w:r>
      <w:r w:rsidR="00B3021D">
        <w:rPr>
          <w:rFonts w:hAnsi="ＭＳ 明朝" w:hint="eastAsia"/>
        </w:rPr>
        <w:t>解散</w:t>
      </w:r>
      <w:r w:rsidR="001A0485">
        <w:rPr>
          <w:rFonts w:hAnsi="ＭＳ 明朝" w:hint="eastAsia"/>
        </w:rPr>
        <w:t>（合併又は破産手続き開始の決定による解散を除く。）したときに残存する財産は、法第</w:t>
      </w:r>
      <w:r w:rsidR="00901042">
        <w:rPr>
          <w:rFonts w:hAnsi="ＭＳ 明朝" w:hint="eastAsia"/>
        </w:rPr>
        <w:t>1</w:t>
      </w:r>
      <w:r w:rsidR="00901042">
        <w:rPr>
          <w:rFonts w:hAnsi="ＭＳ 明朝"/>
        </w:rPr>
        <w:t>1</w:t>
      </w:r>
      <w:r w:rsidR="001A0485">
        <w:rPr>
          <w:rFonts w:hAnsi="ＭＳ 明朝" w:hint="eastAsia"/>
        </w:rPr>
        <w:t>条第３項に掲げる者のうち、</w:t>
      </w:r>
      <w:r w:rsidR="00034CFB" w:rsidRPr="00372FC5">
        <w:rPr>
          <w:rFonts w:hAnsi="ＭＳ 明朝" w:hint="eastAsia"/>
        </w:rPr>
        <w:t>総会</w:t>
      </w:r>
      <w:r w:rsidR="00C64422">
        <w:rPr>
          <w:rFonts w:hAnsi="ＭＳ 明朝" w:hint="eastAsia"/>
        </w:rPr>
        <w:t>の</w:t>
      </w:r>
      <w:r w:rsidR="001A0485">
        <w:rPr>
          <w:rFonts w:hAnsi="ＭＳ 明朝" w:hint="eastAsia"/>
        </w:rPr>
        <w:t>議決により選定された者に譲渡するものとする。</w:t>
      </w:r>
    </w:p>
    <w:p w14:paraId="48F925BC" w14:textId="77777777" w:rsidR="001A0485" w:rsidRDefault="001A0485">
      <w:pPr>
        <w:kinsoku w:val="0"/>
        <w:autoSpaceDE w:val="0"/>
        <w:autoSpaceDN w:val="0"/>
        <w:spacing w:line="340" w:lineRule="exact"/>
        <w:ind w:leftChars="-100" w:rightChars="83" w:right="166" w:hanging="200"/>
        <w:rPr>
          <w:rFonts w:hAnsi="ＭＳ 明朝"/>
        </w:rPr>
      </w:pPr>
    </w:p>
    <w:p w14:paraId="1929714B"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（合併）</w:t>
      </w:r>
    </w:p>
    <w:p w14:paraId="2D00AAE2" w14:textId="053ED78C" w:rsidR="001A0485" w:rsidRDefault="001A0485" w:rsidP="007D2BEF">
      <w:pPr>
        <w:kinsoku w:val="0"/>
        <w:autoSpaceDE w:val="0"/>
        <w:autoSpaceDN w:val="0"/>
        <w:spacing w:line="340" w:lineRule="exact"/>
        <w:ind w:left="200" w:rightChars="83" w:right="166" w:hangingChars="100" w:hanging="200"/>
        <w:rPr>
          <w:rFonts w:hAnsi="ＭＳ 明朝"/>
        </w:rPr>
      </w:pPr>
      <w:r>
        <w:rPr>
          <w:rFonts w:hAnsi="ＭＳ 明朝" w:hint="eastAsia"/>
        </w:rPr>
        <w:t>第</w:t>
      </w:r>
      <w:r w:rsidR="00901042">
        <w:rPr>
          <w:rFonts w:hAnsi="ＭＳ 明朝" w:hint="eastAsia"/>
        </w:rPr>
        <w:t>5</w:t>
      </w:r>
      <w:r w:rsidR="00901042">
        <w:rPr>
          <w:rFonts w:hAnsi="ＭＳ 明朝"/>
        </w:rPr>
        <w:t>4</w:t>
      </w:r>
      <w:r>
        <w:rPr>
          <w:rFonts w:hAnsi="ＭＳ 明朝" w:hint="eastAsia"/>
        </w:rPr>
        <w:t>条　この法人が合併しようとするときは、総会において正会員総数の４分の３以上の議決を経、かつ、所轄庁の認証を得なければならない。</w:t>
      </w:r>
    </w:p>
    <w:p w14:paraId="5298D208" w14:textId="77777777" w:rsidR="00107031" w:rsidRDefault="00107031" w:rsidP="007D2BEF">
      <w:pPr>
        <w:kinsoku w:val="0"/>
        <w:autoSpaceDE w:val="0"/>
        <w:autoSpaceDN w:val="0"/>
        <w:spacing w:line="340" w:lineRule="exact"/>
        <w:ind w:left="200" w:rightChars="83" w:right="166" w:hangingChars="100" w:hanging="200"/>
        <w:rPr>
          <w:rFonts w:hAnsi="ＭＳ 明朝"/>
        </w:rPr>
      </w:pPr>
    </w:p>
    <w:p w14:paraId="0DA87779" w14:textId="77777777" w:rsidR="001A0485" w:rsidRDefault="001A0485">
      <w:pPr>
        <w:kinsoku w:val="0"/>
        <w:autoSpaceDE w:val="0"/>
        <w:autoSpaceDN w:val="0"/>
        <w:spacing w:line="340" w:lineRule="exact"/>
        <w:ind w:rightChars="83" w:right="166" w:firstLineChars="300" w:firstLine="600"/>
        <w:rPr>
          <w:rFonts w:hAnsi="ＭＳ 明朝"/>
        </w:rPr>
      </w:pPr>
      <w:r>
        <w:rPr>
          <w:rFonts w:hAnsi="ＭＳ 明朝" w:hint="eastAsia"/>
        </w:rPr>
        <w:t>第９章　公告の方法</w:t>
      </w:r>
    </w:p>
    <w:p w14:paraId="12FC087E"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（公告の方法）</w:t>
      </w:r>
    </w:p>
    <w:p w14:paraId="69DE91B4" w14:textId="1F3ACD6F" w:rsidR="001A0485" w:rsidRDefault="001A0485">
      <w:pPr>
        <w:kinsoku w:val="0"/>
        <w:autoSpaceDE w:val="0"/>
        <w:autoSpaceDN w:val="0"/>
        <w:spacing w:line="340" w:lineRule="exact"/>
        <w:ind w:left="234" w:rightChars="83" w:right="166" w:hangingChars="117" w:hanging="234"/>
        <w:rPr>
          <w:rFonts w:hAnsi="ＭＳ 明朝"/>
        </w:rPr>
      </w:pPr>
      <w:r>
        <w:rPr>
          <w:rFonts w:hAnsi="ＭＳ 明朝" w:hint="eastAsia"/>
        </w:rPr>
        <w:lastRenderedPageBreak/>
        <w:t>第</w:t>
      </w:r>
      <w:r w:rsidR="00401F56">
        <w:rPr>
          <w:rFonts w:hAnsi="ＭＳ 明朝" w:hint="eastAsia"/>
        </w:rPr>
        <w:t>5</w:t>
      </w:r>
      <w:r w:rsidR="00401F56">
        <w:rPr>
          <w:rFonts w:hAnsi="ＭＳ 明朝"/>
        </w:rPr>
        <w:t>5</w:t>
      </w:r>
      <w:r>
        <w:rPr>
          <w:rFonts w:hAnsi="ＭＳ 明朝" w:hint="eastAsia"/>
        </w:rPr>
        <w:t>条　この法人の公告は、この法人の掲示場に掲示するとともに、官報に掲載して行う。ただし、法第</w:t>
      </w:r>
      <w:r w:rsidR="00401F56">
        <w:rPr>
          <w:rFonts w:hAnsi="ＭＳ 明朝" w:hint="eastAsia"/>
        </w:rPr>
        <w:t>2</w:t>
      </w:r>
      <w:r w:rsidR="00401F56">
        <w:rPr>
          <w:rFonts w:hAnsi="ＭＳ 明朝"/>
        </w:rPr>
        <w:t>8</w:t>
      </w:r>
      <w:r>
        <w:rPr>
          <w:rFonts w:hAnsi="ＭＳ 明朝" w:hint="eastAsia"/>
        </w:rPr>
        <w:t>条の２第１項に規定する貸借対照表の公告については、</w:t>
      </w:r>
      <w:r w:rsidR="00AF7390" w:rsidRPr="00AF7390">
        <w:rPr>
          <w:rFonts w:hAnsi="ＭＳ 明朝"/>
        </w:rPr>
        <w:t>内閣府ＮＰＯ法人ポータルサイトに掲載して行う。</w:t>
      </w:r>
    </w:p>
    <w:p w14:paraId="1A888E9E" w14:textId="77777777" w:rsidR="001A0485" w:rsidRDefault="001A0485">
      <w:pPr>
        <w:kinsoku w:val="0"/>
        <w:autoSpaceDE w:val="0"/>
        <w:autoSpaceDN w:val="0"/>
        <w:spacing w:line="340" w:lineRule="exact"/>
        <w:ind w:left="200" w:rightChars="83" w:right="166" w:hanging="200"/>
        <w:rPr>
          <w:rFonts w:hAnsi="ＭＳ 明朝"/>
        </w:rPr>
      </w:pPr>
    </w:p>
    <w:p w14:paraId="2BD8CA35" w14:textId="755818A4" w:rsidR="004D7591" w:rsidRDefault="00F66D4B">
      <w:pPr>
        <w:kinsoku w:val="0"/>
        <w:autoSpaceDE w:val="0"/>
        <w:autoSpaceDN w:val="0"/>
        <w:spacing w:line="340" w:lineRule="exact"/>
        <w:ind w:left="200" w:rightChars="83" w:right="166" w:hanging="200"/>
        <w:rPr>
          <w:rFonts w:hAnsi="ＭＳ 明朝"/>
        </w:rPr>
      </w:pPr>
      <w:r>
        <w:rPr>
          <w:rFonts w:hAnsi="ＭＳ 明朝" w:hint="eastAsia"/>
        </w:rPr>
        <w:t xml:space="preserve">　　　第</w:t>
      </w:r>
      <w:r>
        <w:rPr>
          <w:rFonts w:hAnsi="ＭＳ 明朝" w:hint="eastAsia"/>
        </w:rPr>
        <w:t>10</w:t>
      </w:r>
      <w:r>
        <w:rPr>
          <w:rFonts w:hAnsi="ＭＳ 明朝" w:hint="eastAsia"/>
        </w:rPr>
        <w:t xml:space="preserve">章　</w:t>
      </w:r>
      <w:r w:rsidR="00123B43">
        <w:rPr>
          <w:rFonts w:hAnsi="ＭＳ 明朝" w:hint="eastAsia"/>
        </w:rPr>
        <w:t>事務局</w:t>
      </w:r>
    </w:p>
    <w:p w14:paraId="1D192557" w14:textId="5FC9641E" w:rsidR="00123B43" w:rsidRDefault="00123B43">
      <w:pPr>
        <w:kinsoku w:val="0"/>
        <w:autoSpaceDE w:val="0"/>
        <w:autoSpaceDN w:val="0"/>
        <w:spacing w:line="340" w:lineRule="exact"/>
        <w:ind w:left="200" w:rightChars="83" w:right="166" w:hanging="200"/>
        <w:rPr>
          <w:rFonts w:hAnsi="ＭＳ 明朝"/>
        </w:rPr>
      </w:pPr>
      <w:r>
        <w:rPr>
          <w:rFonts w:hAnsi="ＭＳ 明朝" w:hint="eastAsia"/>
        </w:rPr>
        <w:t xml:space="preserve">　（</w:t>
      </w:r>
      <w:r w:rsidR="003A647C">
        <w:rPr>
          <w:rFonts w:hAnsi="ＭＳ 明朝" w:hint="eastAsia"/>
        </w:rPr>
        <w:t>事務局の設置）</w:t>
      </w:r>
    </w:p>
    <w:p w14:paraId="08A3E4D9" w14:textId="1B67F537" w:rsidR="003A647C" w:rsidRDefault="003A647C">
      <w:pPr>
        <w:kinsoku w:val="0"/>
        <w:autoSpaceDE w:val="0"/>
        <w:autoSpaceDN w:val="0"/>
        <w:spacing w:line="340" w:lineRule="exact"/>
        <w:ind w:left="200" w:rightChars="83" w:right="166" w:hanging="200"/>
        <w:rPr>
          <w:rFonts w:hAnsi="ＭＳ 明朝"/>
        </w:rPr>
      </w:pPr>
      <w:r>
        <w:rPr>
          <w:rFonts w:hAnsi="ＭＳ 明朝" w:hint="eastAsia"/>
        </w:rPr>
        <w:t>第</w:t>
      </w:r>
      <w:r w:rsidR="00AB3212">
        <w:rPr>
          <w:rFonts w:hAnsi="ＭＳ 明朝" w:hint="eastAsia"/>
        </w:rPr>
        <w:t>5</w:t>
      </w:r>
      <w:r w:rsidR="00AB3212">
        <w:rPr>
          <w:rFonts w:hAnsi="ＭＳ 明朝"/>
        </w:rPr>
        <w:t>6</w:t>
      </w:r>
      <w:r>
        <w:rPr>
          <w:rFonts w:hAnsi="ＭＳ 明朝" w:hint="eastAsia"/>
        </w:rPr>
        <w:t>条</w:t>
      </w:r>
      <w:r w:rsidR="001D13E0">
        <w:rPr>
          <w:rFonts w:hAnsi="ＭＳ 明朝" w:hint="eastAsia"/>
        </w:rPr>
        <w:t xml:space="preserve">　この法人の事務を処理するため、</w:t>
      </w:r>
      <w:r w:rsidR="003C37A3">
        <w:rPr>
          <w:rFonts w:hAnsi="ＭＳ 明朝" w:hint="eastAsia"/>
        </w:rPr>
        <w:t>事務局を設置する事ができる。</w:t>
      </w:r>
    </w:p>
    <w:p w14:paraId="35484847" w14:textId="13D004D4" w:rsidR="00404E08" w:rsidRDefault="00886470">
      <w:pPr>
        <w:kinsoku w:val="0"/>
        <w:autoSpaceDE w:val="0"/>
        <w:autoSpaceDN w:val="0"/>
        <w:spacing w:line="340" w:lineRule="exact"/>
        <w:ind w:left="200" w:rightChars="83" w:right="166" w:hanging="200"/>
        <w:rPr>
          <w:rFonts w:hAnsi="ＭＳ 明朝"/>
        </w:rPr>
      </w:pPr>
      <w:r>
        <w:rPr>
          <w:rFonts w:hAnsi="ＭＳ 明朝" w:hint="eastAsia"/>
        </w:rPr>
        <w:t>２　事務局には、事務局長</w:t>
      </w:r>
      <w:r w:rsidR="008233D9">
        <w:rPr>
          <w:rFonts w:hAnsi="ＭＳ 明朝" w:hint="eastAsia"/>
        </w:rPr>
        <w:t>及び</w:t>
      </w:r>
      <w:r w:rsidR="004368F2">
        <w:rPr>
          <w:rFonts w:hAnsi="ＭＳ 明朝" w:hint="eastAsia"/>
        </w:rPr>
        <w:t>その他の</w:t>
      </w:r>
      <w:r w:rsidR="008233D9">
        <w:rPr>
          <w:rFonts w:hAnsi="ＭＳ 明朝" w:hint="eastAsia"/>
        </w:rPr>
        <w:t>必要な職員を置く事ができる。</w:t>
      </w:r>
    </w:p>
    <w:p w14:paraId="743B1584" w14:textId="1787B87D" w:rsidR="00AC753D" w:rsidRDefault="00A63CB4" w:rsidP="003D3DD5">
      <w:pPr>
        <w:kinsoku w:val="0"/>
        <w:autoSpaceDE w:val="0"/>
        <w:autoSpaceDN w:val="0"/>
        <w:spacing w:line="340" w:lineRule="exact"/>
        <w:ind w:left="200" w:rightChars="83" w:right="166" w:hanging="200"/>
        <w:rPr>
          <w:rFonts w:hAnsi="ＭＳ 明朝"/>
        </w:rPr>
      </w:pPr>
      <w:r>
        <w:rPr>
          <w:rFonts w:hAnsi="ＭＳ 明朝" w:hint="eastAsia"/>
        </w:rPr>
        <w:t xml:space="preserve">３　</w:t>
      </w:r>
      <w:r w:rsidR="002B12F9">
        <w:rPr>
          <w:rFonts w:hAnsi="ＭＳ 明朝" w:hint="eastAsia"/>
        </w:rPr>
        <w:t>事務局長及び</w:t>
      </w:r>
      <w:r w:rsidR="000B1AC0">
        <w:rPr>
          <w:rFonts w:hAnsi="ＭＳ 明朝" w:hint="eastAsia"/>
        </w:rPr>
        <w:t>その他の</w:t>
      </w:r>
      <w:r w:rsidR="002B12F9">
        <w:rPr>
          <w:rFonts w:hAnsi="ＭＳ 明朝" w:hint="eastAsia"/>
        </w:rPr>
        <w:t>職員</w:t>
      </w:r>
      <w:r w:rsidR="000B1AC0">
        <w:rPr>
          <w:rFonts w:hAnsi="ＭＳ 明朝" w:hint="eastAsia"/>
        </w:rPr>
        <w:t>は</w:t>
      </w:r>
      <w:r w:rsidR="00A62782">
        <w:rPr>
          <w:rFonts w:hAnsi="ＭＳ 明朝" w:hint="eastAsia"/>
        </w:rPr>
        <w:t>理事長が</w:t>
      </w:r>
      <w:r w:rsidR="002B12F9">
        <w:rPr>
          <w:rFonts w:hAnsi="ＭＳ 明朝" w:hint="eastAsia"/>
        </w:rPr>
        <w:t>任免</w:t>
      </w:r>
      <w:r w:rsidR="00A62782">
        <w:rPr>
          <w:rFonts w:hAnsi="ＭＳ 明朝" w:hint="eastAsia"/>
        </w:rPr>
        <w:t>する</w:t>
      </w:r>
      <w:r w:rsidR="002B12F9">
        <w:rPr>
          <w:rFonts w:hAnsi="ＭＳ 明朝" w:hint="eastAsia"/>
        </w:rPr>
        <w:t>。</w:t>
      </w:r>
    </w:p>
    <w:p w14:paraId="79DA813B" w14:textId="6E5A15B9" w:rsidR="002E12ED" w:rsidRDefault="00A62782" w:rsidP="007D61EA">
      <w:pPr>
        <w:kinsoku w:val="0"/>
        <w:autoSpaceDE w:val="0"/>
        <w:autoSpaceDN w:val="0"/>
        <w:spacing w:line="340" w:lineRule="exact"/>
        <w:ind w:left="200" w:rightChars="83" w:right="166" w:hanging="200"/>
        <w:rPr>
          <w:rFonts w:hAnsi="ＭＳ 明朝"/>
        </w:rPr>
      </w:pPr>
      <w:r>
        <w:rPr>
          <w:rFonts w:hAnsi="ＭＳ 明朝" w:hint="eastAsia"/>
        </w:rPr>
        <w:t xml:space="preserve">４　</w:t>
      </w:r>
      <w:r w:rsidR="00255DC2">
        <w:rPr>
          <w:rFonts w:hAnsi="ＭＳ 明朝" w:hint="eastAsia"/>
        </w:rPr>
        <w:t>事務局の組織及び運営に関し必要な事項は、</w:t>
      </w:r>
      <w:r w:rsidR="00B24770">
        <w:rPr>
          <w:rFonts w:hAnsi="ＭＳ 明朝" w:hint="eastAsia"/>
        </w:rPr>
        <w:t>総会の議決を経て、理事長が別に定める。</w:t>
      </w:r>
    </w:p>
    <w:p w14:paraId="7E8BFADA" w14:textId="77777777" w:rsidR="00037DBE" w:rsidRDefault="00037DBE">
      <w:pPr>
        <w:kinsoku w:val="0"/>
        <w:autoSpaceDE w:val="0"/>
        <w:autoSpaceDN w:val="0"/>
        <w:spacing w:line="340" w:lineRule="exact"/>
        <w:ind w:left="200" w:rightChars="83" w:right="166" w:hanging="200"/>
        <w:rPr>
          <w:rFonts w:hAnsi="ＭＳ 明朝"/>
        </w:rPr>
      </w:pPr>
    </w:p>
    <w:p w14:paraId="03D41047" w14:textId="102BF973" w:rsidR="001A0485" w:rsidRDefault="001A0485">
      <w:pPr>
        <w:kinsoku w:val="0"/>
        <w:autoSpaceDE w:val="0"/>
        <w:autoSpaceDN w:val="0"/>
        <w:spacing w:line="340" w:lineRule="exact"/>
        <w:ind w:rightChars="83" w:right="166" w:firstLineChars="300" w:firstLine="600"/>
        <w:rPr>
          <w:rFonts w:hAnsi="ＭＳ 明朝"/>
        </w:rPr>
      </w:pPr>
      <w:r>
        <w:rPr>
          <w:rFonts w:hAnsi="ＭＳ 明朝" w:hint="eastAsia"/>
        </w:rPr>
        <w:t>第</w:t>
      </w:r>
      <w:r w:rsidR="00037DBE">
        <w:rPr>
          <w:rFonts w:hAnsi="ＭＳ 明朝" w:hint="eastAsia"/>
        </w:rPr>
        <w:t>11</w:t>
      </w:r>
      <w:r>
        <w:rPr>
          <w:rFonts w:hAnsi="ＭＳ 明朝" w:hint="eastAsia"/>
        </w:rPr>
        <w:t>章　雑則</w:t>
      </w:r>
    </w:p>
    <w:p w14:paraId="79813534" w14:textId="77777777" w:rsidR="001A0485" w:rsidRDefault="001A0485">
      <w:pPr>
        <w:kinsoku w:val="0"/>
        <w:autoSpaceDE w:val="0"/>
        <w:autoSpaceDN w:val="0"/>
        <w:spacing w:line="340" w:lineRule="exact"/>
        <w:ind w:rightChars="83" w:right="166" w:firstLineChars="100" w:firstLine="200"/>
        <w:rPr>
          <w:rFonts w:hAnsi="ＭＳ 明朝"/>
        </w:rPr>
      </w:pPr>
      <w:r>
        <w:rPr>
          <w:rFonts w:hAnsi="ＭＳ 明朝" w:hint="eastAsia"/>
        </w:rPr>
        <w:t>（細則）</w:t>
      </w:r>
    </w:p>
    <w:p w14:paraId="6CE2FBAE" w14:textId="47843A2C"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第</w:t>
      </w:r>
      <w:r w:rsidR="00AB3212">
        <w:rPr>
          <w:rFonts w:hAnsi="ＭＳ 明朝" w:hint="eastAsia"/>
        </w:rPr>
        <w:t>5</w:t>
      </w:r>
      <w:r w:rsidR="00AB3212">
        <w:rPr>
          <w:rFonts w:hAnsi="ＭＳ 明朝"/>
        </w:rPr>
        <w:t>7</w:t>
      </w:r>
      <w:r>
        <w:rPr>
          <w:rFonts w:hAnsi="ＭＳ 明朝" w:hint="eastAsia"/>
        </w:rPr>
        <w:t>条　この定款の施行について必要な細則は、理事会の議決を経て、理事長がこれを定める。</w:t>
      </w:r>
    </w:p>
    <w:p w14:paraId="5ADE42B6" w14:textId="77777777" w:rsidR="001A0485" w:rsidRDefault="001A0485">
      <w:pPr>
        <w:kinsoku w:val="0"/>
        <w:autoSpaceDE w:val="0"/>
        <w:autoSpaceDN w:val="0"/>
        <w:spacing w:line="340" w:lineRule="exact"/>
        <w:ind w:left="200" w:rightChars="83" w:right="166" w:hangingChars="100" w:hanging="200"/>
        <w:rPr>
          <w:rFonts w:hAnsi="ＭＳ 明朝"/>
        </w:rPr>
      </w:pPr>
    </w:p>
    <w:p w14:paraId="1BB22DBD" w14:textId="77777777" w:rsidR="001A0485" w:rsidRDefault="001A0485">
      <w:pPr>
        <w:kinsoku w:val="0"/>
        <w:autoSpaceDE w:val="0"/>
        <w:autoSpaceDN w:val="0"/>
        <w:spacing w:line="340" w:lineRule="exact"/>
        <w:ind w:leftChars="100" w:left="200" w:rightChars="83" w:right="166" w:firstLineChars="200" w:firstLine="400"/>
        <w:rPr>
          <w:rFonts w:hAnsi="ＭＳ 明朝"/>
        </w:rPr>
      </w:pPr>
      <w:r>
        <w:rPr>
          <w:rFonts w:hAnsi="ＭＳ 明朝" w:hint="eastAsia"/>
        </w:rPr>
        <w:t>附　則</w:t>
      </w:r>
    </w:p>
    <w:p w14:paraId="1D917B89"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１　この定款は、この法人の成立の日から施行する。</w:t>
      </w:r>
    </w:p>
    <w:p w14:paraId="4C90DAEA" w14:textId="04819861" w:rsidR="001A0485" w:rsidRDefault="001A0485" w:rsidP="001925B5">
      <w:pPr>
        <w:kinsoku w:val="0"/>
        <w:autoSpaceDE w:val="0"/>
        <w:autoSpaceDN w:val="0"/>
        <w:spacing w:line="340" w:lineRule="exact"/>
        <w:ind w:left="200" w:rightChars="83" w:right="166" w:hangingChars="100" w:hanging="200"/>
        <w:rPr>
          <w:rFonts w:hAnsi="ＭＳ 明朝"/>
        </w:rPr>
      </w:pPr>
      <w:r>
        <w:rPr>
          <w:rFonts w:hAnsi="ＭＳ 明朝" w:hint="eastAsia"/>
        </w:rPr>
        <w:t>２　この法人の設立当初の役員は、次に掲げる者とする。</w:t>
      </w:r>
    </w:p>
    <w:p w14:paraId="6C2B2C21" w14:textId="1BF3A9BF"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 xml:space="preserve">　理事長　　　　</w:t>
      </w:r>
      <w:r w:rsidR="00422368">
        <w:rPr>
          <w:rFonts w:hAnsi="ＭＳ 明朝" w:hint="eastAsia"/>
        </w:rPr>
        <w:t>松井　ひとみ</w:t>
      </w:r>
    </w:p>
    <w:p w14:paraId="4F48E81F" w14:textId="751A4DD1"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 xml:space="preserve">　副理事長　　　</w:t>
      </w:r>
      <w:r w:rsidR="006239E2">
        <w:rPr>
          <w:rFonts w:hAnsi="ＭＳ 明朝" w:hint="eastAsia"/>
        </w:rPr>
        <w:t>勝尾　忍</w:t>
      </w:r>
    </w:p>
    <w:p w14:paraId="3AFDCA19" w14:textId="12839F6C"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 xml:space="preserve">　理事　　　　　</w:t>
      </w:r>
      <w:r w:rsidR="006239E2">
        <w:rPr>
          <w:rFonts w:hAnsi="ＭＳ 明朝" w:hint="eastAsia"/>
        </w:rPr>
        <w:t>貝沼　邦信</w:t>
      </w:r>
    </w:p>
    <w:p w14:paraId="4C7A9DEA" w14:textId="51E35DCA" w:rsidR="001A0485" w:rsidRDefault="001A0485" w:rsidP="00F63803">
      <w:pPr>
        <w:kinsoku w:val="0"/>
        <w:autoSpaceDE w:val="0"/>
        <w:autoSpaceDN w:val="0"/>
        <w:spacing w:line="340" w:lineRule="exact"/>
        <w:ind w:left="200" w:rightChars="83" w:right="166" w:hangingChars="100" w:hanging="200"/>
        <w:rPr>
          <w:rFonts w:hAnsi="ＭＳ 明朝"/>
        </w:rPr>
      </w:pPr>
      <w:r>
        <w:rPr>
          <w:rFonts w:hAnsi="ＭＳ 明朝" w:hint="eastAsia"/>
        </w:rPr>
        <w:t xml:space="preserve">　監事　　　　　</w:t>
      </w:r>
      <w:r w:rsidR="006239E2">
        <w:rPr>
          <w:rFonts w:hAnsi="ＭＳ 明朝" w:hint="eastAsia"/>
        </w:rPr>
        <w:t>大賀　尚子</w:t>
      </w:r>
    </w:p>
    <w:p w14:paraId="1708F739" w14:textId="119E6CB2"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３　この法人の設立当初の役員の任期は、第</w:t>
      </w:r>
      <w:r w:rsidR="006E5AD4">
        <w:rPr>
          <w:rFonts w:hAnsi="ＭＳ 明朝" w:hint="eastAsia"/>
        </w:rPr>
        <w:t>1</w:t>
      </w:r>
      <w:r w:rsidR="006E5AD4">
        <w:rPr>
          <w:rFonts w:hAnsi="ＭＳ 明朝"/>
        </w:rPr>
        <w:t>6</w:t>
      </w:r>
      <w:r>
        <w:rPr>
          <w:rFonts w:hAnsi="ＭＳ 明朝" w:hint="eastAsia"/>
        </w:rPr>
        <w:t>条第</w:t>
      </w:r>
      <w:r w:rsidR="00F765D1">
        <w:rPr>
          <w:rFonts w:hAnsi="ＭＳ 明朝" w:hint="eastAsia"/>
        </w:rPr>
        <w:t>１</w:t>
      </w:r>
      <w:r>
        <w:rPr>
          <w:rFonts w:hAnsi="ＭＳ 明朝" w:hint="eastAsia"/>
        </w:rPr>
        <w:t>項の規定にかかわらず、成立の日から令和５年５月３１日までとする。</w:t>
      </w:r>
    </w:p>
    <w:p w14:paraId="4E00F7AF" w14:textId="379DE85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４　この法人の設立当初の事業計画及び予算は、第</w:t>
      </w:r>
      <w:r w:rsidR="006E5AD4">
        <w:rPr>
          <w:rFonts w:hAnsi="ＭＳ 明朝" w:hint="eastAsia"/>
        </w:rPr>
        <w:t>4</w:t>
      </w:r>
      <w:r w:rsidR="006E5AD4">
        <w:rPr>
          <w:rFonts w:hAnsi="ＭＳ 明朝"/>
        </w:rPr>
        <w:t>4</w:t>
      </w:r>
      <w:r>
        <w:rPr>
          <w:rFonts w:hAnsi="ＭＳ 明朝" w:hint="eastAsia"/>
        </w:rPr>
        <w:t>条の規定にかかわらず、設立総会の定めるところによるものとする。</w:t>
      </w:r>
    </w:p>
    <w:p w14:paraId="162AD456" w14:textId="3044D236"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５　この法人の設立当初の事業年度は、第</w:t>
      </w:r>
      <w:r w:rsidR="006E5AD4">
        <w:rPr>
          <w:rFonts w:hAnsi="ＭＳ 明朝" w:hint="eastAsia"/>
        </w:rPr>
        <w:t>4</w:t>
      </w:r>
      <w:r w:rsidR="006E5AD4">
        <w:rPr>
          <w:rFonts w:hAnsi="ＭＳ 明朝"/>
        </w:rPr>
        <w:t>9</w:t>
      </w:r>
      <w:r>
        <w:rPr>
          <w:rFonts w:hAnsi="ＭＳ 明朝" w:hint="eastAsia"/>
        </w:rPr>
        <w:t>条の規定にかかわらず、成立の日から令和</w:t>
      </w:r>
      <w:r w:rsidR="00333839">
        <w:rPr>
          <w:rFonts w:hAnsi="ＭＳ 明朝" w:hint="eastAsia"/>
        </w:rPr>
        <w:t>５</w:t>
      </w:r>
      <w:r>
        <w:rPr>
          <w:rFonts w:hAnsi="ＭＳ 明朝" w:hint="eastAsia"/>
        </w:rPr>
        <w:t>年３月３１日までとする。</w:t>
      </w:r>
    </w:p>
    <w:p w14:paraId="04209FF8" w14:textId="77777777" w:rsidR="001A0485" w:rsidRDefault="001A0485">
      <w:pPr>
        <w:kinsoku w:val="0"/>
        <w:autoSpaceDE w:val="0"/>
        <w:autoSpaceDN w:val="0"/>
        <w:spacing w:line="340" w:lineRule="exact"/>
        <w:ind w:left="200" w:rightChars="83" w:right="166" w:hangingChars="100" w:hanging="200"/>
        <w:rPr>
          <w:rFonts w:hAnsi="ＭＳ 明朝"/>
        </w:rPr>
      </w:pPr>
      <w:r>
        <w:rPr>
          <w:rFonts w:hAnsi="ＭＳ 明朝" w:hint="eastAsia"/>
        </w:rPr>
        <w:t>６　この法人の設立当初の入会金及び会費は、第８条の規定にかかわらず、次に掲げる額とする。</w:t>
      </w:r>
    </w:p>
    <w:p w14:paraId="0CF0F919" w14:textId="77777777" w:rsidR="009F09D4" w:rsidRDefault="009F09D4">
      <w:pPr>
        <w:kinsoku w:val="0"/>
        <w:autoSpaceDE w:val="0"/>
        <w:autoSpaceDN w:val="0"/>
        <w:spacing w:line="340" w:lineRule="exact"/>
        <w:ind w:left="200" w:rightChars="83" w:right="166" w:hangingChars="100" w:hanging="200"/>
        <w:rPr>
          <w:rFonts w:hAnsi="ＭＳ 明朝"/>
        </w:rPr>
      </w:pPr>
    </w:p>
    <w:p w14:paraId="510D7A42" w14:textId="1CC5B955" w:rsidR="001A0485" w:rsidRDefault="00CE1AA3" w:rsidP="00E944C7">
      <w:pPr>
        <w:numPr>
          <w:ilvl w:val="0"/>
          <w:numId w:val="17"/>
        </w:numPr>
        <w:kinsoku w:val="0"/>
        <w:autoSpaceDE w:val="0"/>
        <w:autoSpaceDN w:val="0"/>
        <w:spacing w:line="340" w:lineRule="exact"/>
        <w:ind w:rightChars="83" w:right="166"/>
        <w:rPr>
          <w:rFonts w:hAnsi="ＭＳ 明朝"/>
        </w:rPr>
      </w:pPr>
      <w:r>
        <w:rPr>
          <w:rFonts w:hAnsi="ＭＳ 明朝" w:hint="eastAsia"/>
        </w:rPr>
        <w:t xml:space="preserve">正会員入会金　　</w:t>
      </w:r>
      <w:r w:rsidR="00DB26F7">
        <w:rPr>
          <w:rFonts w:hAnsi="ＭＳ 明朝" w:hint="eastAsia"/>
        </w:rPr>
        <w:t xml:space="preserve">　</w:t>
      </w:r>
      <w:r w:rsidR="008305C9">
        <w:rPr>
          <w:rFonts w:hAnsi="ＭＳ 明朝" w:hint="eastAsia"/>
        </w:rPr>
        <w:t>法人　５万円</w:t>
      </w:r>
    </w:p>
    <w:p w14:paraId="191CA218" w14:textId="6863C2CD" w:rsidR="003D01A7" w:rsidRDefault="00EC463A" w:rsidP="003D01A7">
      <w:pPr>
        <w:kinsoku w:val="0"/>
        <w:autoSpaceDE w:val="0"/>
        <w:autoSpaceDN w:val="0"/>
        <w:spacing w:line="340" w:lineRule="exact"/>
        <w:ind w:left="564" w:rightChars="83" w:right="166"/>
        <w:rPr>
          <w:rFonts w:hAnsi="ＭＳ 明朝"/>
        </w:rPr>
      </w:pPr>
      <w:r>
        <w:rPr>
          <w:rFonts w:hAnsi="ＭＳ 明朝" w:hint="eastAsia"/>
        </w:rPr>
        <w:t xml:space="preserve">　　　　　　　　</w:t>
      </w:r>
      <w:r w:rsidR="00DB26F7">
        <w:rPr>
          <w:rFonts w:hAnsi="ＭＳ 明朝" w:hint="eastAsia"/>
        </w:rPr>
        <w:t xml:space="preserve">　</w:t>
      </w:r>
      <w:r>
        <w:rPr>
          <w:rFonts w:hAnsi="ＭＳ 明朝" w:hint="eastAsia"/>
        </w:rPr>
        <w:t>個人　１万円</w:t>
      </w:r>
    </w:p>
    <w:p w14:paraId="09F9A166" w14:textId="563512E8" w:rsidR="00EC463A" w:rsidRDefault="00EC463A" w:rsidP="003D01A7">
      <w:pPr>
        <w:kinsoku w:val="0"/>
        <w:autoSpaceDE w:val="0"/>
        <w:autoSpaceDN w:val="0"/>
        <w:spacing w:line="340" w:lineRule="exact"/>
        <w:ind w:left="564" w:rightChars="83" w:right="166"/>
        <w:rPr>
          <w:rFonts w:hAnsi="ＭＳ 明朝"/>
        </w:rPr>
      </w:pPr>
      <w:r>
        <w:rPr>
          <w:rFonts w:hAnsi="ＭＳ 明朝" w:hint="eastAsia"/>
        </w:rPr>
        <w:t xml:space="preserve">正会員会費　　　</w:t>
      </w:r>
      <w:r w:rsidR="00DB26F7">
        <w:rPr>
          <w:rFonts w:hAnsi="ＭＳ 明朝" w:hint="eastAsia"/>
        </w:rPr>
        <w:t xml:space="preserve">　</w:t>
      </w:r>
      <w:r w:rsidR="00D80962">
        <w:rPr>
          <w:rFonts w:hAnsi="ＭＳ 明朝" w:hint="eastAsia"/>
        </w:rPr>
        <w:t>法人　５万円（１年間分）</w:t>
      </w:r>
    </w:p>
    <w:p w14:paraId="0A093286" w14:textId="4D231F5A" w:rsidR="003F08E6" w:rsidRDefault="003F08E6" w:rsidP="003D01A7">
      <w:pPr>
        <w:kinsoku w:val="0"/>
        <w:autoSpaceDE w:val="0"/>
        <w:autoSpaceDN w:val="0"/>
        <w:spacing w:line="340" w:lineRule="exact"/>
        <w:ind w:left="564" w:rightChars="83" w:right="166"/>
        <w:rPr>
          <w:rFonts w:hAnsi="ＭＳ 明朝"/>
        </w:rPr>
      </w:pPr>
      <w:r>
        <w:rPr>
          <w:rFonts w:hAnsi="ＭＳ 明朝" w:hint="eastAsia"/>
        </w:rPr>
        <w:t xml:space="preserve">　　　　　　　　</w:t>
      </w:r>
      <w:r w:rsidR="00DB26F7">
        <w:rPr>
          <w:rFonts w:hAnsi="ＭＳ 明朝" w:hint="eastAsia"/>
        </w:rPr>
        <w:t xml:space="preserve">　</w:t>
      </w:r>
      <w:r>
        <w:rPr>
          <w:rFonts w:hAnsi="ＭＳ 明朝" w:hint="eastAsia"/>
        </w:rPr>
        <w:t>個人　１万円（１年間分）</w:t>
      </w:r>
    </w:p>
    <w:p w14:paraId="4E10FAA4" w14:textId="523914FA" w:rsidR="008305C9" w:rsidRDefault="000E2AA6" w:rsidP="00E944C7">
      <w:pPr>
        <w:numPr>
          <w:ilvl w:val="0"/>
          <w:numId w:val="17"/>
        </w:numPr>
        <w:kinsoku w:val="0"/>
        <w:autoSpaceDE w:val="0"/>
        <w:autoSpaceDN w:val="0"/>
        <w:spacing w:line="340" w:lineRule="exact"/>
        <w:ind w:rightChars="83" w:right="166"/>
        <w:rPr>
          <w:rFonts w:hAnsi="ＭＳ 明朝"/>
        </w:rPr>
      </w:pPr>
      <w:r>
        <w:rPr>
          <w:rFonts w:hAnsi="ＭＳ 明朝" w:hint="eastAsia"/>
        </w:rPr>
        <w:t>賛助会員入会金</w:t>
      </w:r>
      <w:r w:rsidR="00DB26F7">
        <w:rPr>
          <w:rFonts w:hAnsi="ＭＳ 明朝" w:hint="eastAsia"/>
        </w:rPr>
        <w:t xml:space="preserve">　　</w:t>
      </w:r>
      <w:r w:rsidR="00F5637B">
        <w:rPr>
          <w:rFonts w:hAnsi="ＭＳ 明朝" w:hint="eastAsia"/>
        </w:rPr>
        <w:t>法人　５万円</w:t>
      </w:r>
    </w:p>
    <w:p w14:paraId="13BF3F1C" w14:textId="3CD6BC5B" w:rsidR="00F5637B" w:rsidRDefault="00F5637B" w:rsidP="00F5637B">
      <w:pPr>
        <w:kinsoku w:val="0"/>
        <w:autoSpaceDE w:val="0"/>
        <w:autoSpaceDN w:val="0"/>
        <w:spacing w:line="340" w:lineRule="exact"/>
        <w:ind w:left="564" w:rightChars="83" w:right="166"/>
        <w:rPr>
          <w:rFonts w:hAnsi="ＭＳ 明朝"/>
        </w:rPr>
      </w:pPr>
      <w:r>
        <w:rPr>
          <w:rFonts w:hAnsi="ＭＳ 明朝" w:hint="eastAsia"/>
        </w:rPr>
        <w:t xml:space="preserve">　　　　　　　　　個人　１万円</w:t>
      </w:r>
    </w:p>
    <w:p w14:paraId="52035055" w14:textId="201F2602" w:rsidR="00C92A47" w:rsidRDefault="00C92A47" w:rsidP="00F5637B">
      <w:pPr>
        <w:kinsoku w:val="0"/>
        <w:autoSpaceDE w:val="0"/>
        <w:autoSpaceDN w:val="0"/>
        <w:spacing w:line="340" w:lineRule="exact"/>
        <w:ind w:left="564" w:rightChars="83" w:right="166"/>
        <w:rPr>
          <w:rFonts w:hAnsi="ＭＳ 明朝"/>
        </w:rPr>
      </w:pPr>
      <w:r>
        <w:rPr>
          <w:rFonts w:hAnsi="ＭＳ 明朝" w:hint="eastAsia"/>
        </w:rPr>
        <w:t xml:space="preserve">賛助会員会費　　</w:t>
      </w:r>
      <w:r w:rsidR="003726B5">
        <w:rPr>
          <w:rFonts w:hAnsi="ＭＳ 明朝" w:hint="eastAsia"/>
        </w:rPr>
        <w:t xml:space="preserve">　</w:t>
      </w:r>
      <w:r w:rsidR="00204E65">
        <w:rPr>
          <w:rFonts w:hAnsi="ＭＳ 明朝" w:hint="eastAsia"/>
        </w:rPr>
        <w:t>法人（一口）　５万円</w:t>
      </w:r>
      <w:r w:rsidR="00AB47D4">
        <w:rPr>
          <w:rFonts w:hAnsi="ＭＳ 明朝" w:hint="eastAsia"/>
        </w:rPr>
        <w:t>（１年間分）</w:t>
      </w:r>
    </w:p>
    <w:p w14:paraId="32C96B9C" w14:textId="6601E401" w:rsidR="00AB47D4" w:rsidRPr="00CD2979" w:rsidRDefault="00AB47D4" w:rsidP="00F5637B">
      <w:pPr>
        <w:kinsoku w:val="0"/>
        <w:autoSpaceDE w:val="0"/>
        <w:autoSpaceDN w:val="0"/>
        <w:spacing w:line="340" w:lineRule="exact"/>
        <w:ind w:left="564" w:rightChars="83" w:right="166"/>
        <w:rPr>
          <w:rFonts w:hAnsi="ＭＳ 明朝"/>
        </w:rPr>
      </w:pPr>
      <w:r>
        <w:rPr>
          <w:rFonts w:hAnsi="ＭＳ 明朝" w:hint="eastAsia"/>
        </w:rPr>
        <w:t xml:space="preserve">　　　　　　　　</w:t>
      </w:r>
      <w:r w:rsidR="003726B5">
        <w:rPr>
          <w:rFonts w:hAnsi="ＭＳ 明朝" w:hint="eastAsia"/>
        </w:rPr>
        <w:t xml:space="preserve">　</w:t>
      </w:r>
      <w:r>
        <w:rPr>
          <w:rFonts w:hAnsi="ＭＳ 明朝" w:hint="eastAsia"/>
        </w:rPr>
        <w:t xml:space="preserve">個人（一口）　</w:t>
      </w:r>
      <w:r w:rsidR="000B6ACD">
        <w:rPr>
          <w:rFonts w:hAnsi="ＭＳ 明朝" w:hint="eastAsia"/>
        </w:rPr>
        <w:t>１万円（１年間分）</w:t>
      </w:r>
    </w:p>
    <w:sectPr w:rsidR="00AB47D4" w:rsidRPr="00CD2979">
      <w:footerReference w:type="default" r:id="rId7"/>
      <w:endnotePr>
        <w:numFmt w:val="decimal"/>
      </w:endnotePr>
      <w:pgSz w:w="11906" w:h="16838"/>
      <w:pgMar w:top="1701" w:right="1531" w:bottom="1418" w:left="1531" w:header="851"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9394" w14:textId="77777777" w:rsidR="00776CDE" w:rsidRDefault="00776CDE">
      <w:pPr>
        <w:ind w:left="200" w:right="166" w:hanging="200"/>
      </w:pPr>
      <w:r>
        <w:separator/>
      </w:r>
    </w:p>
  </w:endnote>
  <w:endnote w:type="continuationSeparator" w:id="0">
    <w:p w14:paraId="105536C0" w14:textId="77777777" w:rsidR="00776CDE" w:rsidRDefault="00776CDE">
      <w:pPr>
        <w:ind w:left="200" w:right="166" w:hanging="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A2F4" w14:textId="6403381E" w:rsidR="003E6714" w:rsidRDefault="003E6714">
    <w:pPr>
      <w:pStyle w:val="a6"/>
      <w:framePr w:h="0" w:wrap="around" w:vAnchor="text" w:hAnchor="margin" w:xAlign="center" w:yAlign="top"/>
      <w:pBdr>
        <w:between w:val="none" w:sz="50" w:space="0" w:color="auto"/>
      </w:pBdr>
      <w:ind w:left="200" w:right="166" w:hanging="200"/>
    </w:pPr>
    <w:r>
      <w:fldChar w:fldCharType="begin"/>
    </w:r>
    <w:r>
      <w:rPr>
        <w:rStyle w:val="a3"/>
      </w:rPr>
      <w:instrText xml:space="preserve"> PAGE  </w:instrText>
    </w:r>
    <w:r>
      <w:fldChar w:fldCharType="separate"/>
    </w:r>
    <w:r w:rsidR="00BB205D">
      <w:rPr>
        <w:rStyle w:val="a3"/>
        <w:noProof/>
      </w:rPr>
      <w:t>4</w:t>
    </w:r>
    <w:r>
      <w:fldChar w:fldCharType="end"/>
    </w:r>
  </w:p>
  <w:p w14:paraId="32725CC2" w14:textId="77777777" w:rsidR="003E6714" w:rsidRDefault="003E6714">
    <w:pPr>
      <w:pStyle w:val="a6"/>
      <w:ind w:left="200" w:right="166"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6E34" w14:textId="77777777" w:rsidR="00776CDE" w:rsidRDefault="00776CDE">
      <w:pPr>
        <w:ind w:left="200" w:right="166" w:hanging="200"/>
      </w:pPr>
      <w:r>
        <w:separator/>
      </w:r>
    </w:p>
  </w:footnote>
  <w:footnote w:type="continuationSeparator" w:id="0">
    <w:p w14:paraId="0F6A4D3B" w14:textId="77777777" w:rsidR="00776CDE" w:rsidRDefault="00776CDE">
      <w:pPr>
        <w:ind w:left="200" w:right="166" w:hanging="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suff w:val="nothing"/>
      <w:lvlText w:val="(%1)"/>
      <w:lvlJc w:val="left"/>
    </w:lvl>
  </w:abstractNum>
  <w:abstractNum w:abstractNumId="1" w15:restartNumberingAfterBreak="0">
    <w:nsid w:val="00000003"/>
    <w:multiLevelType w:val="singleLevel"/>
    <w:tmpl w:val="00000003"/>
    <w:lvl w:ilvl="0">
      <w:start w:val="27"/>
      <w:numFmt w:val="decimal"/>
      <w:suff w:val="nothing"/>
      <w:lvlText w:val="第%1条"/>
      <w:lvlJc w:val="left"/>
    </w:lvl>
  </w:abstractNum>
  <w:abstractNum w:abstractNumId="2" w15:restartNumberingAfterBreak="0">
    <w:nsid w:val="00000004"/>
    <w:multiLevelType w:val="singleLevel"/>
    <w:tmpl w:val="00000004"/>
    <w:lvl w:ilvl="0">
      <w:start w:val="10"/>
      <w:numFmt w:val="decimal"/>
      <w:suff w:val="nothing"/>
      <w:lvlText w:val="第%1条"/>
      <w:lvlJc w:val="left"/>
    </w:lvl>
  </w:abstractNum>
  <w:abstractNum w:abstractNumId="3" w15:restartNumberingAfterBreak="0">
    <w:nsid w:val="00000006"/>
    <w:multiLevelType w:val="singleLevel"/>
    <w:tmpl w:val="00000006"/>
    <w:lvl w:ilvl="0">
      <w:start w:val="8"/>
      <w:numFmt w:val="decimalFullWidth"/>
      <w:suff w:val="nothing"/>
      <w:lvlText w:val="第%1条"/>
      <w:lvlJc w:val="left"/>
    </w:lvl>
  </w:abstractNum>
  <w:abstractNum w:abstractNumId="4" w15:restartNumberingAfterBreak="0">
    <w:nsid w:val="00000007"/>
    <w:multiLevelType w:val="singleLevel"/>
    <w:tmpl w:val="00000007"/>
    <w:lvl w:ilvl="0">
      <w:start w:val="3"/>
      <w:numFmt w:val="decimalFullWidth"/>
      <w:suff w:val="nothing"/>
      <w:lvlText w:val="第%1条"/>
      <w:lvlJc w:val="left"/>
    </w:lvl>
  </w:abstractNum>
  <w:abstractNum w:abstractNumId="5" w15:restartNumberingAfterBreak="0">
    <w:nsid w:val="00000008"/>
    <w:multiLevelType w:val="singleLevel"/>
    <w:tmpl w:val="00000008"/>
    <w:lvl w:ilvl="0">
      <w:start w:val="43"/>
      <w:numFmt w:val="decimal"/>
      <w:suff w:val="nothing"/>
      <w:lvlText w:val="第%1条"/>
      <w:lvlJc w:val="left"/>
    </w:lvl>
  </w:abstractNum>
  <w:abstractNum w:abstractNumId="6" w15:restartNumberingAfterBreak="0">
    <w:nsid w:val="0000000B"/>
    <w:multiLevelType w:val="singleLevel"/>
    <w:tmpl w:val="0000000B"/>
    <w:lvl w:ilvl="0">
      <w:start w:val="40"/>
      <w:numFmt w:val="decimal"/>
      <w:suff w:val="nothing"/>
      <w:lvlText w:val="第%1条"/>
      <w:lvlJc w:val="left"/>
    </w:lvl>
  </w:abstractNum>
  <w:abstractNum w:abstractNumId="7" w15:restartNumberingAfterBreak="0">
    <w:nsid w:val="0000000C"/>
    <w:multiLevelType w:val="singleLevel"/>
    <w:tmpl w:val="0000000C"/>
    <w:lvl w:ilvl="0">
      <w:start w:val="17"/>
      <w:numFmt w:val="decimal"/>
      <w:suff w:val="nothing"/>
      <w:lvlText w:val="第%1条"/>
      <w:lvlJc w:val="left"/>
    </w:lvl>
  </w:abstractNum>
  <w:abstractNum w:abstractNumId="8" w15:restartNumberingAfterBreak="0">
    <w:nsid w:val="00000010"/>
    <w:multiLevelType w:val="singleLevel"/>
    <w:tmpl w:val="00000010"/>
    <w:lvl w:ilvl="0">
      <w:start w:val="12"/>
      <w:numFmt w:val="decimal"/>
      <w:suff w:val="nothing"/>
      <w:lvlText w:val="第%1条"/>
      <w:lvlJc w:val="left"/>
    </w:lvl>
  </w:abstractNum>
  <w:abstractNum w:abstractNumId="9" w15:restartNumberingAfterBreak="0">
    <w:nsid w:val="00000011"/>
    <w:multiLevelType w:val="singleLevel"/>
    <w:tmpl w:val="EF8A3B92"/>
    <w:lvl w:ilvl="0">
      <w:start w:val="45"/>
      <w:numFmt w:val="decimal"/>
      <w:suff w:val="nothing"/>
      <w:lvlText w:val="第%1条"/>
      <w:lvlJc w:val="left"/>
    </w:lvl>
  </w:abstractNum>
  <w:abstractNum w:abstractNumId="10" w15:restartNumberingAfterBreak="0">
    <w:nsid w:val="00000012"/>
    <w:multiLevelType w:val="singleLevel"/>
    <w:tmpl w:val="00000012"/>
    <w:lvl w:ilvl="0">
      <w:start w:val="49"/>
      <w:numFmt w:val="decimal"/>
      <w:suff w:val="nothing"/>
      <w:lvlText w:val="第%1条"/>
      <w:lvlJc w:val="left"/>
    </w:lvl>
  </w:abstractNum>
  <w:abstractNum w:abstractNumId="11" w15:restartNumberingAfterBreak="0">
    <w:nsid w:val="00000014"/>
    <w:multiLevelType w:val="singleLevel"/>
    <w:tmpl w:val="00000014"/>
    <w:lvl w:ilvl="0">
      <w:start w:val="22"/>
      <w:numFmt w:val="decimal"/>
      <w:suff w:val="nothing"/>
      <w:lvlText w:val="第%1条"/>
      <w:lvlJc w:val="left"/>
    </w:lvl>
  </w:abstractNum>
  <w:abstractNum w:abstractNumId="12" w15:restartNumberingAfterBreak="0">
    <w:nsid w:val="00000016"/>
    <w:multiLevelType w:val="singleLevel"/>
    <w:tmpl w:val="00000016"/>
    <w:lvl w:ilvl="0">
      <w:start w:val="53"/>
      <w:numFmt w:val="decimal"/>
      <w:suff w:val="nothing"/>
      <w:lvlText w:val="第%1条"/>
      <w:lvlJc w:val="left"/>
    </w:lvl>
  </w:abstractNum>
  <w:abstractNum w:abstractNumId="13" w15:restartNumberingAfterBreak="0">
    <w:nsid w:val="2B017821"/>
    <w:multiLevelType w:val="hybridMultilevel"/>
    <w:tmpl w:val="9F56228E"/>
    <w:lvl w:ilvl="0" w:tplc="DA28DFB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1A2108"/>
    <w:multiLevelType w:val="hybridMultilevel"/>
    <w:tmpl w:val="416C5706"/>
    <w:lvl w:ilvl="0" w:tplc="D53032B2">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5" w15:restartNumberingAfterBreak="0">
    <w:nsid w:val="5315073D"/>
    <w:multiLevelType w:val="hybridMultilevel"/>
    <w:tmpl w:val="7CECFCF2"/>
    <w:lvl w:ilvl="0" w:tplc="4120FD98">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55A84BE5"/>
    <w:multiLevelType w:val="hybridMultilevel"/>
    <w:tmpl w:val="F736634A"/>
    <w:lvl w:ilvl="0" w:tplc="76343C98">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333100018">
    <w:abstractNumId w:val="4"/>
  </w:num>
  <w:num w:numId="2" w16cid:durableId="1246499010">
    <w:abstractNumId w:val="3"/>
  </w:num>
  <w:num w:numId="3" w16cid:durableId="1098138530">
    <w:abstractNumId w:val="2"/>
  </w:num>
  <w:num w:numId="4" w16cid:durableId="1987860274">
    <w:abstractNumId w:val="8"/>
  </w:num>
  <w:num w:numId="5" w16cid:durableId="1792430903">
    <w:abstractNumId w:val="7"/>
  </w:num>
  <w:num w:numId="6" w16cid:durableId="2022244670">
    <w:abstractNumId w:val="11"/>
  </w:num>
  <w:num w:numId="7" w16cid:durableId="39407568">
    <w:abstractNumId w:val="1"/>
  </w:num>
  <w:num w:numId="8" w16cid:durableId="567955737">
    <w:abstractNumId w:val="6"/>
  </w:num>
  <w:num w:numId="9" w16cid:durableId="1643996889">
    <w:abstractNumId w:val="5"/>
  </w:num>
  <w:num w:numId="10" w16cid:durableId="1114517533">
    <w:abstractNumId w:val="9"/>
  </w:num>
  <w:num w:numId="11" w16cid:durableId="1456102974">
    <w:abstractNumId w:val="10"/>
  </w:num>
  <w:num w:numId="12" w16cid:durableId="1482770922">
    <w:abstractNumId w:val="12"/>
  </w:num>
  <w:num w:numId="13" w16cid:durableId="2032874095">
    <w:abstractNumId w:val="0"/>
  </w:num>
  <w:num w:numId="14" w16cid:durableId="1412004045">
    <w:abstractNumId w:val="13"/>
  </w:num>
  <w:num w:numId="15" w16cid:durableId="882867481">
    <w:abstractNumId w:val="14"/>
  </w:num>
  <w:num w:numId="16" w16cid:durableId="16854782">
    <w:abstractNumId w:val="15"/>
  </w:num>
  <w:num w:numId="17" w16cid:durableId="15146133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8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BreakWrappedTab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50C3"/>
    <w:rsid w:val="00006E46"/>
    <w:rsid w:val="00013C4D"/>
    <w:rsid w:val="00022178"/>
    <w:rsid w:val="00024735"/>
    <w:rsid w:val="00034CFB"/>
    <w:rsid w:val="00036BD8"/>
    <w:rsid w:val="00037DBE"/>
    <w:rsid w:val="00040EA1"/>
    <w:rsid w:val="00064432"/>
    <w:rsid w:val="0008069B"/>
    <w:rsid w:val="00081D3A"/>
    <w:rsid w:val="00085DC5"/>
    <w:rsid w:val="00092AF8"/>
    <w:rsid w:val="00095E30"/>
    <w:rsid w:val="000966B5"/>
    <w:rsid w:val="00096A4B"/>
    <w:rsid w:val="000A1438"/>
    <w:rsid w:val="000A286B"/>
    <w:rsid w:val="000A67CA"/>
    <w:rsid w:val="000B1AC0"/>
    <w:rsid w:val="000B2DBE"/>
    <w:rsid w:val="000B65AB"/>
    <w:rsid w:val="000B6ACD"/>
    <w:rsid w:val="000C193A"/>
    <w:rsid w:val="000C22C6"/>
    <w:rsid w:val="000E2AA6"/>
    <w:rsid w:val="000F10E4"/>
    <w:rsid w:val="00103A48"/>
    <w:rsid w:val="00107031"/>
    <w:rsid w:val="00111970"/>
    <w:rsid w:val="0011662B"/>
    <w:rsid w:val="00117FCE"/>
    <w:rsid w:val="00120141"/>
    <w:rsid w:val="00120228"/>
    <w:rsid w:val="0012160D"/>
    <w:rsid w:val="00122919"/>
    <w:rsid w:val="00123B43"/>
    <w:rsid w:val="001254FB"/>
    <w:rsid w:val="00125A89"/>
    <w:rsid w:val="00127812"/>
    <w:rsid w:val="00130404"/>
    <w:rsid w:val="00131F56"/>
    <w:rsid w:val="00144A81"/>
    <w:rsid w:val="00146B59"/>
    <w:rsid w:val="00172A27"/>
    <w:rsid w:val="00173FCE"/>
    <w:rsid w:val="001925B5"/>
    <w:rsid w:val="00193077"/>
    <w:rsid w:val="001A0485"/>
    <w:rsid w:val="001A7A1B"/>
    <w:rsid w:val="001B1322"/>
    <w:rsid w:val="001B7628"/>
    <w:rsid w:val="001C0EA0"/>
    <w:rsid w:val="001C45D6"/>
    <w:rsid w:val="001D13E0"/>
    <w:rsid w:val="001D1775"/>
    <w:rsid w:val="001D2E6D"/>
    <w:rsid w:val="001D7C1E"/>
    <w:rsid w:val="001F1F0E"/>
    <w:rsid w:val="001F2D26"/>
    <w:rsid w:val="00203E2A"/>
    <w:rsid w:val="00204E65"/>
    <w:rsid w:val="00206928"/>
    <w:rsid w:val="0021231A"/>
    <w:rsid w:val="002144A3"/>
    <w:rsid w:val="00217486"/>
    <w:rsid w:val="00226C8F"/>
    <w:rsid w:val="00227EEF"/>
    <w:rsid w:val="00233ABB"/>
    <w:rsid w:val="00242185"/>
    <w:rsid w:val="002428C1"/>
    <w:rsid w:val="00255DC2"/>
    <w:rsid w:val="00274D78"/>
    <w:rsid w:val="0028450B"/>
    <w:rsid w:val="00287F60"/>
    <w:rsid w:val="00287FBE"/>
    <w:rsid w:val="002946C3"/>
    <w:rsid w:val="002958F4"/>
    <w:rsid w:val="00297AB1"/>
    <w:rsid w:val="002A5E8A"/>
    <w:rsid w:val="002B12F9"/>
    <w:rsid w:val="002D6EE8"/>
    <w:rsid w:val="002E12ED"/>
    <w:rsid w:val="002E51C5"/>
    <w:rsid w:val="002E6315"/>
    <w:rsid w:val="002E7318"/>
    <w:rsid w:val="002F3823"/>
    <w:rsid w:val="002F3A5A"/>
    <w:rsid w:val="002F3C2F"/>
    <w:rsid w:val="002F5523"/>
    <w:rsid w:val="002F707E"/>
    <w:rsid w:val="00302391"/>
    <w:rsid w:val="003049F2"/>
    <w:rsid w:val="00305D40"/>
    <w:rsid w:val="00307253"/>
    <w:rsid w:val="0031017D"/>
    <w:rsid w:val="00314683"/>
    <w:rsid w:val="0031508E"/>
    <w:rsid w:val="00317D92"/>
    <w:rsid w:val="003207FA"/>
    <w:rsid w:val="003247A2"/>
    <w:rsid w:val="003260E6"/>
    <w:rsid w:val="00326B40"/>
    <w:rsid w:val="003314DD"/>
    <w:rsid w:val="00333839"/>
    <w:rsid w:val="00333EA2"/>
    <w:rsid w:val="0033714C"/>
    <w:rsid w:val="003553F6"/>
    <w:rsid w:val="0036516F"/>
    <w:rsid w:val="003726B5"/>
    <w:rsid w:val="00372FC5"/>
    <w:rsid w:val="00380812"/>
    <w:rsid w:val="00380E47"/>
    <w:rsid w:val="00382A19"/>
    <w:rsid w:val="00383E61"/>
    <w:rsid w:val="0038782D"/>
    <w:rsid w:val="00392C67"/>
    <w:rsid w:val="003A228A"/>
    <w:rsid w:val="003A647C"/>
    <w:rsid w:val="003C37A3"/>
    <w:rsid w:val="003C4D08"/>
    <w:rsid w:val="003C55BE"/>
    <w:rsid w:val="003D01A7"/>
    <w:rsid w:val="003D2D18"/>
    <w:rsid w:val="003D2F4E"/>
    <w:rsid w:val="003D3DD5"/>
    <w:rsid w:val="003D6E64"/>
    <w:rsid w:val="003D7607"/>
    <w:rsid w:val="003E1399"/>
    <w:rsid w:val="003E6714"/>
    <w:rsid w:val="003E723C"/>
    <w:rsid w:val="003F08E6"/>
    <w:rsid w:val="003F0C69"/>
    <w:rsid w:val="003F3E1B"/>
    <w:rsid w:val="00401F56"/>
    <w:rsid w:val="00404E08"/>
    <w:rsid w:val="00413079"/>
    <w:rsid w:val="00420319"/>
    <w:rsid w:val="00420CB4"/>
    <w:rsid w:val="00422368"/>
    <w:rsid w:val="0042237F"/>
    <w:rsid w:val="00424D0F"/>
    <w:rsid w:val="00425C82"/>
    <w:rsid w:val="0042627E"/>
    <w:rsid w:val="00431035"/>
    <w:rsid w:val="00431454"/>
    <w:rsid w:val="0043165F"/>
    <w:rsid w:val="004368F2"/>
    <w:rsid w:val="004531C5"/>
    <w:rsid w:val="004553F6"/>
    <w:rsid w:val="0045644E"/>
    <w:rsid w:val="00462E4C"/>
    <w:rsid w:val="004707DD"/>
    <w:rsid w:val="004809D6"/>
    <w:rsid w:val="00490842"/>
    <w:rsid w:val="004A39BA"/>
    <w:rsid w:val="004A3EB1"/>
    <w:rsid w:val="004B1D9E"/>
    <w:rsid w:val="004B59C4"/>
    <w:rsid w:val="004B6F6E"/>
    <w:rsid w:val="004C17F9"/>
    <w:rsid w:val="004C4209"/>
    <w:rsid w:val="004D0FF7"/>
    <w:rsid w:val="004D7591"/>
    <w:rsid w:val="004E77D2"/>
    <w:rsid w:val="004F69D7"/>
    <w:rsid w:val="00511EC7"/>
    <w:rsid w:val="00514A6F"/>
    <w:rsid w:val="00524CF5"/>
    <w:rsid w:val="00533EBB"/>
    <w:rsid w:val="00537C4F"/>
    <w:rsid w:val="0054022C"/>
    <w:rsid w:val="005404FD"/>
    <w:rsid w:val="00541460"/>
    <w:rsid w:val="00553702"/>
    <w:rsid w:val="00575FAB"/>
    <w:rsid w:val="005770D7"/>
    <w:rsid w:val="005800C9"/>
    <w:rsid w:val="005861F0"/>
    <w:rsid w:val="00587491"/>
    <w:rsid w:val="005C2241"/>
    <w:rsid w:val="005C346F"/>
    <w:rsid w:val="005C4438"/>
    <w:rsid w:val="005D1822"/>
    <w:rsid w:val="005E7BC4"/>
    <w:rsid w:val="005F3003"/>
    <w:rsid w:val="005F5D85"/>
    <w:rsid w:val="00601D62"/>
    <w:rsid w:val="006025A7"/>
    <w:rsid w:val="00610D26"/>
    <w:rsid w:val="006239E2"/>
    <w:rsid w:val="00635624"/>
    <w:rsid w:val="00646668"/>
    <w:rsid w:val="0065449A"/>
    <w:rsid w:val="00676BCD"/>
    <w:rsid w:val="00677437"/>
    <w:rsid w:val="00684959"/>
    <w:rsid w:val="00686434"/>
    <w:rsid w:val="00690B9D"/>
    <w:rsid w:val="006910D0"/>
    <w:rsid w:val="00691C5D"/>
    <w:rsid w:val="006B3350"/>
    <w:rsid w:val="006B61FE"/>
    <w:rsid w:val="006C338E"/>
    <w:rsid w:val="006D14E6"/>
    <w:rsid w:val="006D1DD7"/>
    <w:rsid w:val="006E5AD4"/>
    <w:rsid w:val="006F0C35"/>
    <w:rsid w:val="006F6A2A"/>
    <w:rsid w:val="00700B01"/>
    <w:rsid w:val="007043BA"/>
    <w:rsid w:val="00723E88"/>
    <w:rsid w:val="007306C8"/>
    <w:rsid w:val="00752C7B"/>
    <w:rsid w:val="007543D9"/>
    <w:rsid w:val="00763F1B"/>
    <w:rsid w:val="00770455"/>
    <w:rsid w:val="0077305A"/>
    <w:rsid w:val="00776CDE"/>
    <w:rsid w:val="007815BF"/>
    <w:rsid w:val="00785D32"/>
    <w:rsid w:val="0078745B"/>
    <w:rsid w:val="007876C3"/>
    <w:rsid w:val="007A4847"/>
    <w:rsid w:val="007A7D47"/>
    <w:rsid w:val="007B16F0"/>
    <w:rsid w:val="007C27CE"/>
    <w:rsid w:val="007C5B1F"/>
    <w:rsid w:val="007D2BEF"/>
    <w:rsid w:val="007D61EA"/>
    <w:rsid w:val="007D6257"/>
    <w:rsid w:val="007D6E70"/>
    <w:rsid w:val="007E0532"/>
    <w:rsid w:val="007E1C41"/>
    <w:rsid w:val="007E5EDA"/>
    <w:rsid w:val="00800A30"/>
    <w:rsid w:val="00805285"/>
    <w:rsid w:val="00805633"/>
    <w:rsid w:val="00805DB3"/>
    <w:rsid w:val="008074FF"/>
    <w:rsid w:val="0081009C"/>
    <w:rsid w:val="00813405"/>
    <w:rsid w:val="008233D9"/>
    <w:rsid w:val="008260A7"/>
    <w:rsid w:val="00830045"/>
    <w:rsid w:val="008305C9"/>
    <w:rsid w:val="008349B4"/>
    <w:rsid w:val="00835692"/>
    <w:rsid w:val="0083788D"/>
    <w:rsid w:val="00846F4F"/>
    <w:rsid w:val="00847CDF"/>
    <w:rsid w:val="00847CE9"/>
    <w:rsid w:val="008520D6"/>
    <w:rsid w:val="0085309D"/>
    <w:rsid w:val="00861C4B"/>
    <w:rsid w:val="008645AC"/>
    <w:rsid w:val="0086553B"/>
    <w:rsid w:val="00866F6C"/>
    <w:rsid w:val="00871E03"/>
    <w:rsid w:val="0087447C"/>
    <w:rsid w:val="0087684A"/>
    <w:rsid w:val="008826C5"/>
    <w:rsid w:val="00886470"/>
    <w:rsid w:val="0089195B"/>
    <w:rsid w:val="008932FD"/>
    <w:rsid w:val="008959F7"/>
    <w:rsid w:val="008A23F0"/>
    <w:rsid w:val="008A2F48"/>
    <w:rsid w:val="008A7A91"/>
    <w:rsid w:val="008C135A"/>
    <w:rsid w:val="008C2304"/>
    <w:rsid w:val="008C57CD"/>
    <w:rsid w:val="008D62F5"/>
    <w:rsid w:val="008E21EC"/>
    <w:rsid w:val="008E34CD"/>
    <w:rsid w:val="008E3BDB"/>
    <w:rsid w:val="008E63AE"/>
    <w:rsid w:val="008F3C0E"/>
    <w:rsid w:val="00901042"/>
    <w:rsid w:val="00914F7F"/>
    <w:rsid w:val="0091786A"/>
    <w:rsid w:val="00920084"/>
    <w:rsid w:val="00942EAB"/>
    <w:rsid w:val="00954250"/>
    <w:rsid w:val="00961930"/>
    <w:rsid w:val="00963AA3"/>
    <w:rsid w:val="009672C0"/>
    <w:rsid w:val="0097050D"/>
    <w:rsid w:val="00976359"/>
    <w:rsid w:val="00985157"/>
    <w:rsid w:val="00987255"/>
    <w:rsid w:val="00987B63"/>
    <w:rsid w:val="0099333A"/>
    <w:rsid w:val="00994D5C"/>
    <w:rsid w:val="009A603D"/>
    <w:rsid w:val="009B3638"/>
    <w:rsid w:val="009B7CBB"/>
    <w:rsid w:val="009C19D8"/>
    <w:rsid w:val="009C64BA"/>
    <w:rsid w:val="009D259B"/>
    <w:rsid w:val="009D606B"/>
    <w:rsid w:val="009D7A4B"/>
    <w:rsid w:val="009E10CC"/>
    <w:rsid w:val="009F09A4"/>
    <w:rsid w:val="009F09D4"/>
    <w:rsid w:val="009F26DC"/>
    <w:rsid w:val="00A016F3"/>
    <w:rsid w:val="00A12718"/>
    <w:rsid w:val="00A14908"/>
    <w:rsid w:val="00A177B4"/>
    <w:rsid w:val="00A22FDD"/>
    <w:rsid w:val="00A276A4"/>
    <w:rsid w:val="00A335AD"/>
    <w:rsid w:val="00A346C9"/>
    <w:rsid w:val="00A37648"/>
    <w:rsid w:val="00A40238"/>
    <w:rsid w:val="00A5695F"/>
    <w:rsid w:val="00A62782"/>
    <w:rsid w:val="00A63CB4"/>
    <w:rsid w:val="00A63ED3"/>
    <w:rsid w:val="00A76DFD"/>
    <w:rsid w:val="00A8794A"/>
    <w:rsid w:val="00A90EA2"/>
    <w:rsid w:val="00AA29AA"/>
    <w:rsid w:val="00AA6147"/>
    <w:rsid w:val="00AB0162"/>
    <w:rsid w:val="00AB08D0"/>
    <w:rsid w:val="00AB0DFA"/>
    <w:rsid w:val="00AB2133"/>
    <w:rsid w:val="00AB2D87"/>
    <w:rsid w:val="00AB3212"/>
    <w:rsid w:val="00AB47D4"/>
    <w:rsid w:val="00AB7FB4"/>
    <w:rsid w:val="00AC2706"/>
    <w:rsid w:val="00AC550F"/>
    <w:rsid w:val="00AC753D"/>
    <w:rsid w:val="00AD0E5F"/>
    <w:rsid w:val="00AD73F5"/>
    <w:rsid w:val="00AE5792"/>
    <w:rsid w:val="00AE5CDF"/>
    <w:rsid w:val="00AF02CE"/>
    <w:rsid w:val="00AF18AC"/>
    <w:rsid w:val="00AF7390"/>
    <w:rsid w:val="00B11CA2"/>
    <w:rsid w:val="00B15BEE"/>
    <w:rsid w:val="00B22186"/>
    <w:rsid w:val="00B24770"/>
    <w:rsid w:val="00B3021D"/>
    <w:rsid w:val="00B34BA0"/>
    <w:rsid w:val="00B363D6"/>
    <w:rsid w:val="00B479D2"/>
    <w:rsid w:val="00B57AE4"/>
    <w:rsid w:val="00B83E3C"/>
    <w:rsid w:val="00B871CE"/>
    <w:rsid w:val="00B90AAB"/>
    <w:rsid w:val="00B92A2F"/>
    <w:rsid w:val="00BA30B1"/>
    <w:rsid w:val="00BA5286"/>
    <w:rsid w:val="00BB205D"/>
    <w:rsid w:val="00BB24AF"/>
    <w:rsid w:val="00BB408C"/>
    <w:rsid w:val="00BC63A0"/>
    <w:rsid w:val="00BD0805"/>
    <w:rsid w:val="00BD26A1"/>
    <w:rsid w:val="00BD2D2B"/>
    <w:rsid w:val="00BD40CB"/>
    <w:rsid w:val="00BE6FAB"/>
    <w:rsid w:val="00BF029B"/>
    <w:rsid w:val="00BF6D6B"/>
    <w:rsid w:val="00C013D3"/>
    <w:rsid w:val="00C04779"/>
    <w:rsid w:val="00C04B4A"/>
    <w:rsid w:val="00C050DD"/>
    <w:rsid w:val="00C07ACD"/>
    <w:rsid w:val="00C10513"/>
    <w:rsid w:val="00C26355"/>
    <w:rsid w:val="00C36F07"/>
    <w:rsid w:val="00C45836"/>
    <w:rsid w:val="00C5631D"/>
    <w:rsid w:val="00C62974"/>
    <w:rsid w:val="00C64422"/>
    <w:rsid w:val="00C66949"/>
    <w:rsid w:val="00C67B47"/>
    <w:rsid w:val="00C701FD"/>
    <w:rsid w:val="00C81F52"/>
    <w:rsid w:val="00C8402C"/>
    <w:rsid w:val="00C900A7"/>
    <w:rsid w:val="00C90AF5"/>
    <w:rsid w:val="00C92A47"/>
    <w:rsid w:val="00C97341"/>
    <w:rsid w:val="00CB0B08"/>
    <w:rsid w:val="00CB502D"/>
    <w:rsid w:val="00CB54D5"/>
    <w:rsid w:val="00CC54AF"/>
    <w:rsid w:val="00CC7BC4"/>
    <w:rsid w:val="00CD0BA3"/>
    <w:rsid w:val="00CD2979"/>
    <w:rsid w:val="00CE1AA3"/>
    <w:rsid w:val="00CE1F55"/>
    <w:rsid w:val="00CE5F04"/>
    <w:rsid w:val="00CF4909"/>
    <w:rsid w:val="00D013B0"/>
    <w:rsid w:val="00D06DE9"/>
    <w:rsid w:val="00D07655"/>
    <w:rsid w:val="00D13C97"/>
    <w:rsid w:val="00D173A5"/>
    <w:rsid w:val="00D176FB"/>
    <w:rsid w:val="00D205F0"/>
    <w:rsid w:val="00D343D4"/>
    <w:rsid w:val="00D36EE7"/>
    <w:rsid w:val="00D403F6"/>
    <w:rsid w:val="00D4692E"/>
    <w:rsid w:val="00D52736"/>
    <w:rsid w:val="00D6002A"/>
    <w:rsid w:val="00D751DE"/>
    <w:rsid w:val="00D80962"/>
    <w:rsid w:val="00D80B6B"/>
    <w:rsid w:val="00D86554"/>
    <w:rsid w:val="00D90217"/>
    <w:rsid w:val="00D92DBA"/>
    <w:rsid w:val="00DA1007"/>
    <w:rsid w:val="00DB0908"/>
    <w:rsid w:val="00DB26F7"/>
    <w:rsid w:val="00DC0D31"/>
    <w:rsid w:val="00DC5151"/>
    <w:rsid w:val="00DD04DD"/>
    <w:rsid w:val="00DD5986"/>
    <w:rsid w:val="00DE1143"/>
    <w:rsid w:val="00DE165B"/>
    <w:rsid w:val="00DE3A8F"/>
    <w:rsid w:val="00DE3E26"/>
    <w:rsid w:val="00DF1C2A"/>
    <w:rsid w:val="00DF3599"/>
    <w:rsid w:val="00E02E61"/>
    <w:rsid w:val="00E21A5E"/>
    <w:rsid w:val="00E24902"/>
    <w:rsid w:val="00E31ECF"/>
    <w:rsid w:val="00E34243"/>
    <w:rsid w:val="00E4111D"/>
    <w:rsid w:val="00E46A64"/>
    <w:rsid w:val="00E4786C"/>
    <w:rsid w:val="00E554F6"/>
    <w:rsid w:val="00E63F67"/>
    <w:rsid w:val="00E70BFF"/>
    <w:rsid w:val="00E74938"/>
    <w:rsid w:val="00E85726"/>
    <w:rsid w:val="00E944C7"/>
    <w:rsid w:val="00EB022C"/>
    <w:rsid w:val="00EB6487"/>
    <w:rsid w:val="00EC19B2"/>
    <w:rsid w:val="00EC463A"/>
    <w:rsid w:val="00ED07A4"/>
    <w:rsid w:val="00ED31F3"/>
    <w:rsid w:val="00ED7DD2"/>
    <w:rsid w:val="00EE5D5B"/>
    <w:rsid w:val="00EF0B55"/>
    <w:rsid w:val="00F00E7D"/>
    <w:rsid w:val="00F016F7"/>
    <w:rsid w:val="00F050BA"/>
    <w:rsid w:val="00F2201F"/>
    <w:rsid w:val="00F227F0"/>
    <w:rsid w:val="00F2287C"/>
    <w:rsid w:val="00F41B8C"/>
    <w:rsid w:val="00F44635"/>
    <w:rsid w:val="00F537F3"/>
    <w:rsid w:val="00F5637B"/>
    <w:rsid w:val="00F62553"/>
    <w:rsid w:val="00F63803"/>
    <w:rsid w:val="00F66D4B"/>
    <w:rsid w:val="00F71825"/>
    <w:rsid w:val="00F73355"/>
    <w:rsid w:val="00F765D1"/>
    <w:rsid w:val="00F86843"/>
    <w:rsid w:val="00FB06E3"/>
    <w:rsid w:val="00FB23AD"/>
    <w:rsid w:val="00FC3D55"/>
    <w:rsid w:val="00FD046B"/>
    <w:rsid w:val="00FD0C9D"/>
    <w:rsid w:val="00FD6EC0"/>
    <w:rsid w:val="00FF0BBD"/>
    <w:rsid w:val="00FF1223"/>
    <w:rsid w:val="00FF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C47AD"/>
  <w15:chartTrackingRefBased/>
  <w15:docId w15:val="{CA7FB44A-AE9F-4D89-B4E9-86968EF1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D6B"/>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フッター (文字)"/>
    <w:rPr>
      <w:rFonts w:ascii="ＭＳ 明朝" w:eastAsia="ＭＳ 明朝" w:hAnsi="Century" w:cs="Times New Roman"/>
      <w:szCs w:val="21"/>
    </w:rPr>
  </w:style>
  <w:style w:type="character" w:customStyle="1" w:styleId="a5">
    <w:name w:val="ヘッダー (文字)"/>
    <w:rPr>
      <w:rFonts w:ascii="ＭＳ 明朝" w:eastAsia="ＭＳ 明朝" w:hAnsi="Century" w:cs="Times New Roman"/>
      <w:szCs w:val="21"/>
    </w:rPr>
  </w:style>
  <w:style w:type="paragraph" w:styleId="a6">
    <w:name w:val="footer"/>
    <w:basedOn w:val="a"/>
    <w:pPr>
      <w:tabs>
        <w:tab w:val="center" w:pos="4252"/>
        <w:tab w:val="right" w:pos="8504"/>
      </w:tabs>
      <w:snapToGrid w:val="0"/>
    </w:pPr>
  </w:style>
  <w:style w:type="paragraph" w:styleId="a7">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Pages>
  <Words>1180</Words>
  <Characters>6730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はやし　けんた</dc:creator>
  <cp:lastModifiedBy>小南 保文</cp:lastModifiedBy>
  <cp:revision>60</cp:revision>
  <dcterms:created xsi:type="dcterms:W3CDTF">2022-08-21T04:59:00Z</dcterms:created>
  <dcterms:modified xsi:type="dcterms:W3CDTF">2022-09-17T01:19:00Z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1041-6.6.0.2700</vt:lpwstr>
  </property>
</Properties>
</file>